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9788" w14:textId="77777777" w:rsidR="0074697A" w:rsidRDefault="0074697A">
      <w:pPr>
        <w:widowControl w:val="0"/>
        <w:pBdr>
          <w:top w:val="nil"/>
          <w:left w:val="nil"/>
          <w:bottom w:val="nil"/>
          <w:right w:val="nil"/>
          <w:between w:val="nil"/>
        </w:pBdr>
        <w:spacing w:line="276" w:lineRule="auto"/>
      </w:pPr>
      <w:bookmarkStart w:id="0" w:name="_Hlk100061986"/>
    </w:p>
    <w:p w14:paraId="0FFCEFE3" w14:textId="77777777" w:rsidR="0074697A" w:rsidRDefault="0074697A">
      <w:pPr>
        <w:widowControl w:val="0"/>
        <w:pBdr>
          <w:top w:val="nil"/>
          <w:left w:val="nil"/>
          <w:bottom w:val="nil"/>
          <w:right w:val="nil"/>
          <w:between w:val="nil"/>
        </w:pBdr>
        <w:spacing w:line="276" w:lineRule="auto"/>
      </w:pPr>
    </w:p>
    <w:p w14:paraId="758B82C5" w14:textId="77777777" w:rsidR="0074697A" w:rsidRDefault="00000000">
      <w:pPr>
        <w:spacing w:before="77" w:line="480" w:lineRule="auto"/>
        <w:ind w:left="3851" w:right="3474"/>
        <w:jc w:val="center"/>
        <w:rPr>
          <w:rFonts w:ascii="Arial" w:eastAsia="Arial" w:hAnsi="Arial" w:cs="Arial"/>
        </w:rPr>
      </w:pPr>
      <w:r>
        <w:rPr>
          <w:rFonts w:ascii="Arial" w:eastAsia="Arial" w:hAnsi="Arial" w:cs="Arial"/>
        </w:rPr>
        <w:t>SCHOOL DISTRICT Series 100</w:t>
      </w:r>
    </w:p>
    <w:p w14:paraId="0424BF53" w14:textId="77777777" w:rsidR="0074697A" w:rsidRDefault="00000000">
      <w:pPr>
        <w:spacing w:before="4"/>
        <w:ind w:left="681"/>
        <w:rPr>
          <w:rFonts w:ascii="Arial" w:eastAsia="Arial" w:hAnsi="Arial" w:cs="Arial"/>
        </w:rPr>
      </w:pPr>
      <w:r>
        <w:rPr>
          <w:rFonts w:ascii="Arial" w:eastAsia="Arial" w:hAnsi="Arial" w:cs="Arial"/>
        </w:rPr>
        <w:t>100          Legal Status of School District</w:t>
      </w:r>
    </w:p>
    <w:p w14:paraId="10CC7B18" w14:textId="77777777" w:rsidR="0074697A" w:rsidRDefault="0074697A">
      <w:pPr>
        <w:spacing w:before="11" w:line="220" w:lineRule="auto"/>
        <w:rPr>
          <w:sz w:val="22"/>
          <w:szCs w:val="22"/>
        </w:rPr>
      </w:pPr>
    </w:p>
    <w:p w14:paraId="0F9AF414" w14:textId="77777777" w:rsidR="0074697A" w:rsidRDefault="00000000">
      <w:pPr>
        <w:ind w:left="681"/>
        <w:rPr>
          <w:rFonts w:ascii="Arial" w:eastAsia="Arial" w:hAnsi="Arial" w:cs="Arial"/>
        </w:rPr>
      </w:pPr>
      <w:r>
        <w:rPr>
          <w:rFonts w:ascii="Arial" w:eastAsia="Arial" w:hAnsi="Arial" w:cs="Arial"/>
        </w:rPr>
        <w:t>101          Educational Philosophy of the School District</w:t>
      </w:r>
    </w:p>
    <w:p w14:paraId="46926B1F" w14:textId="77777777" w:rsidR="0074697A" w:rsidRDefault="0074697A">
      <w:pPr>
        <w:spacing w:before="11" w:line="220" w:lineRule="auto"/>
        <w:rPr>
          <w:sz w:val="22"/>
          <w:szCs w:val="22"/>
        </w:rPr>
      </w:pPr>
    </w:p>
    <w:p w14:paraId="7A246584" w14:textId="77777777" w:rsidR="0074697A" w:rsidRDefault="00000000">
      <w:pPr>
        <w:ind w:left="681"/>
        <w:rPr>
          <w:rFonts w:ascii="Arial" w:eastAsia="Arial" w:hAnsi="Arial" w:cs="Arial"/>
        </w:rPr>
      </w:pPr>
      <w:r>
        <w:rPr>
          <w:rFonts w:ascii="Arial" w:eastAsia="Arial" w:hAnsi="Arial" w:cs="Arial"/>
        </w:rPr>
        <w:t>102          School District Instructional Organization</w:t>
      </w:r>
    </w:p>
    <w:p w14:paraId="61577050" w14:textId="77777777" w:rsidR="0074697A" w:rsidRDefault="0074697A">
      <w:pPr>
        <w:spacing w:before="9" w:line="220" w:lineRule="auto"/>
        <w:rPr>
          <w:sz w:val="22"/>
          <w:szCs w:val="22"/>
        </w:rPr>
      </w:pPr>
    </w:p>
    <w:p w14:paraId="727C9489" w14:textId="77777777" w:rsidR="0074697A" w:rsidRDefault="00000000">
      <w:pPr>
        <w:ind w:left="681"/>
        <w:rPr>
          <w:rFonts w:ascii="Arial" w:eastAsia="Arial" w:hAnsi="Arial" w:cs="Arial"/>
        </w:rPr>
      </w:pPr>
      <w:r>
        <w:rPr>
          <w:rFonts w:ascii="Arial" w:eastAsia="Arial" w:hAnsi="Arial" w:cs="Arial"/>
        </w:rPr>
        <w:t>103          Equal Educational Opportunity and Non-Discrimination Policy</w:t>
      </w:r>
    </w:p>
    <w:p w14:paraId="305B460E" w14:textId="77777777" w:rsidR="0074697A" w:rsidRDefault="0074697A">
      <w:pPr>
        <w:spacing w:before="11" w:line="220" w:lineRule="auto"/>
        <w:rPr>
          <w:sz w:val="22"/>
          <w:szCs w:val="22"/>
        </w:rPr>
      </w:pPr>
    </w:p>
    <w:p w14:paraId="389B4B59" w14:textId="77777777" w:rsidR="0074697A" w:rsidRDefault="00000000">
      <w:pPr>
        <w:ind w:left="681"/>
        <w:rPr>
          <w:rFonts w:ascii="Arial" w:eastAsia="Arial" w:hAnsi="Arial" w:cs="Arial"/>
        </w:rPr>
      </w:pPr>
      <w:r>
        <w:rPr>
          <w:rFonts w:ascii="Arial" w:eastAsia="Arial" w:hAnsi="Arial" w:cs="Arial"/>
        </w:rPr>
        <w:t>103.E1     Notice of Nondiscrimination</w:t>
      </w:r>
    </w:p>
    <w:p w14:paraId="38A65B04" w14:textId="77777777" w:rsidR="0074697A" w:rsidRDefault="0074697A">
      <w:pPr>
        <w:spacing w:before="11" w:line="220" w:lineRule="auto"/>
        <w:rPr>
          <w:sz w:val="22"/>
          <w:szCs w:val="22"/>
        </w:rPr>
      </w:pPr>
    </w:p>
    <w:p w14:paraId="60FE7F71" w14:textId="77777777" w:rsidR="0074697A" w:rsidRDefault="00000000">
      <w:pPr>
        <w:ind w:left="681"/>
        <w:rPr>
          <w:rFonts w:ascii="Arial" w:eastAsia="Arial" w:hAnsi="Arial" w:cs="Arial"/>
        </w:rPr>
      </w:pPr>
      <w:r>
        <w:rPr>
          <w:rFonts w:ascii="Arial" w:eastAsia="Arial" w:hAnsi="Arial" w:cs="Arial"/>
        </w:rPr>
        <w:t>103.E2     Grievance Form for Complaints of Discrimination or Non-Compliance with</w:t>
      </w:r>
    </w:p>
    <w:p w14:paraId="1E6C0DD6" w14:textId="77777777" w:rsidR="0074697A" w:rsidRDefault="00000000">
      <w:pPr>
        <w:spacing w:line="220" w:lineRule="auto"/>
        <w:ind w:left="1581"/>
        <w:rPr>
          <w:rFonts w:ascii="Arial" w:eastAsia="Arial" w:hAnsi="Arial" w:cs="Arial"/>
        </w:rPr>
      </w:pPr>
      <w:r>
        <w:rPr>
          <w:rFonts w:ascii="Arial" w:eastAsia="Arial" w:hAnsi="Arial" w:cs="Arial"/>
        </w:rPr>
        <w:t>Federal or State Regulations Requiring Non-Discrimination</w:t>
      </w:r>
    </w:p>
    <w:p w14:paraId="325B80EB" w14:textId="77777777" w:rsidR="0074697A" w:rsidRDefault="0074697A">
      <w:pPr>
        <w:spacing w:before="11" w:line="220" w:lineRule="auto"/>
        <w:rPr>
          <w:sz w:val="22"/>
          <w:szCs w:val="22"/>
        </w:rPr>
      </w:pPr>
    </w:p>
    <w:p w14:paraId="7B6D775B" w14:textId="77777777" w:rsidR="0074697A" w:rsidRDefault="00000000">
      <w:pPr>
        <w:ind w:left="681"/>
        <w:rPr>
          <w:rFonts w:ascii="Arial" w:eastAsia="Arial" w:hAnsi="Arial" w:cs="Arial"/>
        </w:rPr>
      </w:pPr>
      <w:r>
        <w:rPr>
          <w:rFonts w:ascii="Arial" w:eastAsia="Arial" w:hAnsi="Arial" w:cs="Arial"/>
        </w:rPr>
        <w:t>103.E3     Grievance Documentation</w:t>
      </w:r>
    </w:p>
    <w:p w14:paraId="3188E2E8" w14:textId="77777777" w:rsidR="0074697A" w:rsidRDefault="0074697A">
      <w:pPr>
        <w:spacing w:before="11" w:line="220" w:lineRule="auto"/>
        <w:rPr>
          <w:sz w:val="22"/>
          <w:szCs w:val="22"/>
        </w:rPr>
      </w:pPr>
    </w:p>
    <w:p w14:paraId="6B75BA11" w14:textId="77777777" w:rsidR="0074697A" w:rsidRDefault="00000000">
      <w:pPr>
        <w:ind w:left="681"/>
        <w:rPr>
          <w:rFonts w:ascii="Arial" w:eastAsia="Arial" w:hAnsi="Arial" w:cs="Arial"/>
        </w:rPr>
      </w:pPr>
      <w:r>
        <w:rPr>
          <w:rFonts w:ascii="Arial" w:eastAsia="Arial" w:hAnsi="Arial" w:cs="Arial"/>
        </w:rPr>
        <w:t>103.E4     Student and Parental Rights</w:t>
      </w:r>
    </w:p>
    <w:p w14:paraId="1E700B93" w14:textId="77777777" w:rsidR="0074697A" w:rsidRDefault="0074697A">
      <w:pPr>
        <w:spacing w:before="9" w:line="220" w:lineRule="auto"/>
        <w:rPr>
          <w:sz w:val="22"/>
          <w:szCs w:val="22"/>
        </w:rPr>
      </w:pPr>
    </w:p>
    <w:p w14:paraId="4B78C15F" w14:textId="77777777" w:rsidR="0074697A" w:rsidRDefault="00000000">
      <w:pPr>
        <w:ind w:left="681"/>
        <w:rPr>
          <w:rFonts w:ascii="Arial" w:eastAsia="Arial" w:hAnsi="Arial" w:cs="Arial"/>
        </w:rPr>
      </w:pPr>
      <w:r>
        <w:rPr>
          <w:rFonts w:ascii="Arial" w:eastAsia="Arial" w:hAnsi="Arial" w:cs="Arial"/>
        </w:rPr>
        <w:t>103.R1     Grievance Procedure</w:t>
      </w:r>
    </w:p>
    <w:p w14:paraId="729F317A" w14:textId="77777777" w:rsidR="0074697A" w:rsidRDefault="0074697A">
      <w:pPr>
        <w:spacing w:before="11" w:line="220" w:lineRule="auto"/>
        <w:rPr>
          <w:sz w:val="22"/>
          <w:szCs w:val="22"/>
        </w:rPr>
      </w:pPr>
    </w:p>
    <w:p w14:paraId="6039F899" w14:textId="77777777" w:rsidR="0074697A" w:rsidRDefault="00000000">
      <w:pPr>
        <w:ind w:left="681"/>
        <w:rPr>
          <w:rFonts w:ascii="Arial" w:eastAsia="Arial" w:hAnsi="Arial" w:cs="Arial"/>
        </w:rPr>
      </w:pPr>
      <w:r>
        <w:rPr>
          <w:rFonts w:ascii="Arial" w:eastAsia="Arial" w:hAnsi="Arial" w:cs="Arial"/>
        </w:rPr>
        <w:t>104          The People and Their School District</w:t>
      </w:r>
    </w:p>
    <w:p w14:paraId="2B02F959" w14:textId="77777777" w:rsidR="0074697A" w:rsidRDefault="0074697A">
      <w:pPr>
        <w:spacing w:before="11" w:line="220" w:lineRule="auto"/>
        <w:rPr>
          <w:sz w:val="22"/>
          <w:szCs w:val="22"/>
        </w:rPr>
      </w:pPr>
    </w:p>
    <w:sdt>
      <w:sdtPr>
        <w:tag w:val="goog_rdk_1"/>
        <w:id w:val="-1935661276"/>
      </w:sdtPr>
      <w:sdtContent>
        <w:p w14:paraId="2C249729" w14:textId="77777777" w:rsidR="0074697A" w:rsidRDefault="00000000">
          <w:pPr>
            <w:ind w:left="681"/>
            <w:rPr>
              <w:rFonts w:ascii="Arial" w:eastAsia="Arial" w:hAnsi="Arial" w:cs="Arial"/>
            </w:rPr>
          </w:pPr>
          <w:r>
            <w:rPr>
              <w:rFonts w:ascii="Arial" w:eastAsia="Arial" w:hAnsi="Arial" w:cs="Arial"/>
            </w:rPr>
            <w:t>105          Long Range Needs Assessment</w:t>
          </w:r>
          <w:sdt>
            <w:sdtPr>
              <w:tag w:val="goog_rdk_0"/>
              <w:id w:val="1820766383"/>
            </w:sdtPr>
            <w:sdtContent/>
          </w:sdt>
        </w:p>
      </w:sdtContent>
    </w:sdt>
    <w:sdt>
      <w:sdtPr>
        <w:tag w:val="goog_rdk_3"/>
        <w:id w:val="562683890"/>
      </w:sdtPr>
      <w:sdtContent>
        <w:p w14:paraId="12C7D2D8" w14:textId="77777777" w:rsidR="0074697A" w:rsidRDefault="00000000">
          <w:pPr>
            <w:ind w:left="681"/>
            <w:rPr>
              <w:rFonts w:ascii="Arial" w:eastAsia="Arial" w:hAnsi="Arial" w:cs="Arial"/>
            </w:rPr>
          </w:pPr>
          <w:sdt>
            <w:sdtPr>
              <w:tag w:val="goog_rdk_2"/>
              <w:id w:val="-656844194"/>
            </w:sdtPr>
            <w:sdtContent/>
          </w:sdt>
        </w:p>
      </w:sdtContent>
    </w:sdt>
    <w:sdt>
      <w:sdtPr>
        <w:tag w:val="goog_rdk_5"/>
        <w:id w:val="-716513710"/>
      </w:sdtPr>
      <w:sdtContent>
        <w:p w14:paraId="16F05EDF" w14:textId="77777777" w:rsidR="0074697A" w:rsidRDefault="00000000">
          <w:pPr>
            <w:ind w:left="681"/>
            <w:rPr>
              <w:rFonts w:ascii="Arial" w:eastAsia="Arial" w:hAnsi="Arial" w:cs="Arial"/>
            </w:rPr>
          </w:pPr>
          <w:sdt>
            <w:sdtPr>
              <w:tag w:val="goog_rdk_4"/>
              <w:id w:val="-1140880754"/>
            </w:sdtPr>
            <w:sdtContent/>
          </w:sdt>
        </w:p>
      </w:sdtContent>
    </w:sdt>
    <w:sdt>
      <w:sdtPr>
        <w:tag w:val="goog_rdk_8"/>
        <w:id w:val="98461874"/>
      </w:sdtPr>
      <w:sdtContent>
        <w:p w14:paraId="1E743F8B" w14:textId="77777777" w:rsidR="0074697A" w:rsidRDefault="00000000">
          <w:pPr>
            <w:ind w:left="681"/>
            <w:rPr>
              <w:rFonts w:ascii="Arial" w:eastAsia="Arial" w:hAnsi="Arial" w:cs="Arial"/>
            </w:rPr>
          </w:pPr>
          <w:sdt>
            <w:sdtPr>
              <w:tag w:val="goog_rdk_6"/>
              <w:id w:val="1109161030"/>
            </w:sdtPr>
            <w:sdtContent>
              <w:r w:rsidR="00C25EF8">
                <w:rPr>
                  <w:rFonts w:ascii="Arial" w:eastAsia="Arial" w:hAnsi="Arial" w:cs="Arial"/>
                </w:rPr>
                <w:t>106</w:t>
              </w:r>
              <w:r w:rsidR="00C25EF8">
                <w:rPr>
                  <w:rFonts w:ascii="Arial" w:eastAsia="Arial" w:hAnsi="Arial" w:cs="Arial"/>
                </w:rPr>
                <w:tab/>
                <w:t xml:space="preserve">Discrimination and Harassment Based on Sex </w:t>
              </w:r>
              <w:sdt>
                <w:sdtPr>
                  <w:tag w:val="goog_rdk_7"/>
                  <w:id w:val="1725406293"/>
                </w:sdtPr>
                <w:sdtContent/>
              </w:sdt>
              <w:r w:rsidR="00C25EF8">
                <w:rPr>
                  <w:rFonts w:ascii="Arial" w:eastAsia="Arial" w:hAnsi="Arial" w:cs="Arial"/>
                </w:rPr>
                <w:t>Prohibited</w:t>
              </w:r>
            </w:sdtContent>
          </w:sdt>
        </w:p>
      </w:sdtContent>
    </w:sdt>
    <w:sdt>
      <w:sdtPr>
        <w:tag w:val="goog_rdk_10"/>
        <w:id w:val="-1191832795"/>
      </w:sdtPr>
      <w:sdtContent>
        <w:p w14:paraId="6CB6899D" w14:textId="77777777" w:rsidR="0074697A" w:rsidRDefault="00000000">
          <w:pPr>
            <w:ind w:left="681"/>
            <w:rPr>
              <w:rFonts w:ascii="Arial" w:eastAsia="Arial" w:hAnsi="Arial" w:cs="Arial"/>
            </w:rPr>
          </w:pPr>
          <w:sdt>
            <w:sdtPr>
              <w:tag w:val="goog_rdk_9"/>
              <w:id w:val="-1161687156"/>
            </w:sdtPr>
            <w:sdtContent/>
          </w:sdt>
        </w:p>
      </w:sdtContent>
    </w:sdt>
    <w:sdt>
      <w:sdtPr>
        <w:tag w:val="goog_rdk_12"/>
        <w:id w:val="-1026944096"/>
      </w:sdtPr>
      <w:sdtContent>
        <w:p w14:paraId="31CA4F3C" w14:textId="77777777" w:rsidR="0074697A" w:rsidRDefault="00000000">
          <w:pPr>
            <w:ind w:left="681"/>
            <w:rPr>
              <w:rFonts w:ascii="Arial" w:eastAsia="Arial" w:hAnsi="Arial" w:cs="Arial"/>
            </w:rPr>
          </w:pPr>
          <w:sdt>
            <w:sdtPr>
              <w:tag w:val="goog_rdk_11"/>
              <w:id w:val="-830293385"/>
            </w:sdtPr>
            <w:sdtContent/>
          </w:sdt>
        </w:p>
      </w:sdtContent>
    </w:sdt>
    <w:sdt>
      <w:sdtPr>
        <w:tag w:val="goog_rdk_14"/>
        <w:id w:val="-476838776"/>
      </w:sdtPr>
      <w:sdtContent>
        <w:p w14:paraId="394E8CBC" w14:textId="77777777" w:rsidR="0074697A" w:rsidRDefault="00000000">
          <w:pPr>
            <w:ind w:left="681"/>
            <w:rPr>
              <w:rFonts w:ascii="Arial" w:eastAsia="Arial" w:hAnsi="Arial" w:cs="Arial"/>
            </w:rPr>
          </w:pPr>
          <w:sdt>
            <w:sdtPr>
              <w:tag w:val="goog_rdk_13"/>
              <w:id w:val="904881961"/>
            </w:sdtPr>
            <w:sdtContent>
              <w:r w:rsidR="00C25EF8">
                <w:rPr>
                  <w:rFonts w:ascii="Arial" w:eastAsia="Arial" w:hAnsi="Arial" w:cs="Arial"/>
                </w:rPr>
                <w:t>107</w:t>
              </w:r>
              <w:r w:rsidR="00C25EF8">
                <w:rPr>
                  <w:rFonts w:ascii="Arial" w:eastAsia="Arial" w:hAnsi="Arial" w:cs="Arial"/>
                </w:rPr>
                <w:tab/>
                <w:t>Anti-Bullying/Anti-Harassment Policy</w:t>
              </w:r>
            </w:sdtContent>
          </w:sdt>
        </w:p>
      </w:sdtContent>
    </w:sdt>
    <w:sdt>
      <w:sdtPr>
        <w:tag w:val="goog_rdk_16"/>
        <w:id w:val="828025508"/>
      </w:sdtPr>
      <w:sdtContent>
        <w:p w14:paraId="1579DD45" w14:textId="77777777" w:rsidR="0074697A" w:rsidRDefault="00000000">
          <w:pPr>
            <w:ind w:left="681"/>
            <w:rPr>
              <w:rFonts w:ascii="Arial" w:eastAsia="Arial" w:hAnsi="Arial" w:cs="Arial"/>
            </w:rPr>
          </w:pPr>
          <w:sdt>
            <w:sdtPr>
              <w:tag w:val="goog_rdk_15"/>
              <w:id w:val="764967875"/>
            </w:sdtPr>
            <w:sdtContent/>
          </w:sdt>
        </w:p>
      </w:sdtContent>
    </w:sdt>
    <w:sdt>
      <w:sdtPr>
        <w:tag w:val="goog_rdk_18"/>
        <w:id w:val="-1213962150"/>
      </w:sdtPr>
      <w:sdtContent>
        <w:p w14:paraId="7F2A52CA" w14:textId="77777777" w:rsidR="0074697A" w:rsidRDefault="00000000">
          <w:pPr>
            <w:ind w:left="681"/>
            <w:rPr>
              <w:rFonts w:ascii="Arial" w:eastAsia="Arial" w:hAnsi="Arial" w:cs="Arial"/>
            </w:rPr>
          </w:pPr>
          <w:sdt>
            <w:sdtPr>
              <w:tag w:val="goog_rdk_17"/>
              <w:id w:val="-936442019"/>
            </w:sdtPr>
            <w:sdtContent/>
          </w:sdt>
        </w:p>
      </w:sdtContent>
    </w:sdt>
    <w:sdt>
      <w:sdtPr>
        <w:tag w:val="goog_rdk_20"/>
        <w:id w:val="2043628649"/>
      </w:sdtPr>
      <w:sdtContent>
        <w:p w14:paraId="15B70E77" w14:textId="77777777" w:rsidR="0074697A" w:rsidRDefault="00000000">
          <w:pPr>
            <w:ind w:left="681"/>
            <w:rPr>
              <w:rFonts w:ascii="Arial" w:eastAsia="Arial" w:hAnsi="Arial" w:cs="Arial"/>
            </w:rPr>
          </w:pPr>
          <w:sdt>
            <w:sdtPr>
              <w:tag w:val="goog_rdk_19"/>
              <w:id w:val="-1510900222"/>
            </w:sdtPr>
            <w:sdtContent>
              <w:r w:rsidR="00C25EF8">
                <w:rPr>
                  <w:rFonts w:ascii="Arial" w:eastAsia="Arial" w:hAnsi="Arial" w:cs="Arial"/>
                </w:rPr>
                <w:t>107.R1</w:t>
              </w:r>
              <w:r w:rsidR="00C25EF8">
                <w:rPr>
                  <w:rFonts w:ascii="Arial" w:eastAsia="Arial" w:hAnsi="Arial" w:cs="Arial"/>
                </w:rPr>
                <w:tab/>
                <w:t>Bullying and Harassment Investigation Procedures</w:t>
              </w:r>
            </w:sdtContent>
          </w:sdt>
        </w:p>
      </w:sdtContent>
    </w:sdt>
    <w:sdt>
      <w:sdtPr>
        <w:tag w:val="goog_rdk_22"/>
        <w:id w:val="1889765004"/>
      </w:sdtPr>
      <w:sdtContent>
        <w:p w14:paraId="2AB2A11B" w14:textId="77777777" w:rsidR="0074697A" w:rsidRDefault="00000000">
          <w:pPr>
            <w:ind w:left="681"/>
            <w:rPr>
              <w:rFonts w:ascii="Arial" w:eastAsia="Arial" w:hAnsi="Arial" w:cs="Arial"/>
            </w:rPr>
          </w:pPr>
          <w:sdt>
            <w:sdtPr>
              <w:tag w:val="goog_rdk_21"/>
              <w:id w:val="-1615198767"/>
            </w:sdtPr>
            <w:sdtContent/>
          </w:sdt>
        </w:p>
      </w:sdtContent>
    </w:sdt>
    <w:sdt>
      <w:sdtPr>
        <w:tag w:val="goog_rdk_24"/>
        <w:id w:val="-18471942"/>
      </w:sdtPr>
      <w:sdtContent>
        <w:p w14:paraId="21DB534A" w14:textId="77777777" w:rsidR="0074697A" w:rsidRDefault="00000000">
          <w:pPr>
            <w:ind w:left="681"/>
            <w:rPr>
              <w:rFonts w:ascii="Arial" w:eastAsia="Arial" w:hAnsi="Arial" w:cs="Arial"/>
            </w:rPr>
          </w:pPr>
          <w:sdt>
            <w:sdtPr>
              <w:tag w:val="goog_rdk_23"/>
              <w:id w:val="-68418805"/>
            </w:sdtPr>
            <w:sdtContent/>
          </w:sdt>
        </w:p>
      </w:sdtContent>
    </w:sdt>
    <w:sdt>
      <w:sdtPr>
        <w:tag w:val="goog_rdk_26"/>
        <w:id w:val="-1451633025"/>
      </w:sdtPr>
      <w:sdtContent>
        <w:p w14:paraId="7617067C" w14:textId="77777777" w:rsidR="0074697A" w:rsidRDefault="00000000">
          <w:pPr>
            <w:ind w:left="681"/>
            <w:rPr>
              <w:rFonts w:ascii="Arial" w:eastAsia="Arial" w:hAnsi="Arial" w:cs="Arial"/>
            </w:rPr>
          </w:pPr>
          <w:sdt>
            <w:sdtPr>
              <w:tag w:val="goog_rdk_25"/>
              <w:id w:val="-2090917836"/>
            </w:sdtPr>
            <w:sdtContent>
              <w:r w:rsidR="00C25EF8">
                <w:rPr>
                  <w:rFonts w:ascii="Arial" w:eastAsia="Arial" w:hAnsi="Arial" w:cs="Arial"/>
                </w:rPr>
                <w:t>107.E1</w:t>
              </w:r>
              <w:r w:rsidR="00C25EF8">
                <w:rPr>
                  <w:rFonts w:ascii="Arial" w:eastAsia="Arial" w:hAnsi="Arial" w:cs="Arial"/>
                </w:rPr>
                <w:tab/>
                <w:t>Bullying and Harassment Complaint Form</w:t>
              </w:r>
            </w:sdtContent>
          </w:sdt>
        </w:p>
      </w:sdtContent>
    </w:sdt>
    <w:sdt>
      <w:sdtPr>
        <w:tag w:val="goog_rdk_28"/>
        <w:id w:val="-623309062"/>
      </w:sdtPr>
      <w:sdtContent>
        <w:p w14:paraId="6C60C39F" w14:textId="77777777" w:rsidR="0074697A" w:rsidRDefault="00000000">
          <w:pPr>
            <w:ind w:left="681"/>
            <w:rPr>
              <w:rFonts w:ascii="Arial" w:eastAsia="Arial" w:hAnsi="Arial" w:cs="Arial"/>
            </w:rPr>
          </w:pPr>
          <w:sdt>
            <w:sdtPr>
              <w:tag w:val="goog_rdk_27"/>
              <w:id w:val="867102461"/>
            </w:sdtPr>
            <w:sdtContent/>
          </w:sdt>
        </w:p>
      </w:sdtContent>
    </w:sdt>
    <w:sdt>
      <w:sdtPr>
        <w:tag w:val="goog_rdk_30"/>
        <w:id w:val="-96330358"/>
      </w:sdtPr>
      <w:sdtContent>
        <w:p w14:paraId="573D9F46" w14:textId="77777777" w:rsidR="0074697A" w:rsidRDefault="00000000">
          <w:pPr>
            <w:ind w:left="681"/>
            <w:rPr>
              <w:rFonts w:ascii="Arial" w:eastAsia="Arial" w:hAnsi="Arial" w:cs="Arial"/>
            </w:rPr>
          </w:pPr>
          <w:sdt>
            <w:sdtPr>
              <w:tag w:val="goog_rdk_29"/>
              <w:id w:val="-731390244"/>
            </w:sdtPr>
            <w:sdtContent/>
          </w:sdt>
        </w:p>
      </w:sdtContent>
    </w:sdt>
    <w:sdt>
      <w:sdtPr>
        <w:tag w:val="goog_rdk_32"/>
        <w:id w:val="322637488"/>
      </w:sdtPr>
      <w:sdtContent>
        <w:p w14:paraId="72142BA6" w14:textId="77777777" w:rsidR="0074697A" w:rsidRDefault="00000000">
          <w:pPr>
            <w:ind w:left="681"/>
            <w:rPr>
              <w:rFonts w:ascii="Arial" w:eastAsia="Arial" w:hAnsi="Arial" w:cs="Arial"/>
            </w:rPr>
          </w:pPr>
          <w:sdt>
            <w:sdtPr>
              <w:tag w:val="goog_rdk_31"/>
              <w:id w:val="2127895676"/>
            </w:sdtPr>
            <w:sdtContent>
              <w:r w:rsidR="00C25EF8">
                <w:rPr>
                  <w:rFonts w:ascii="Arial" w:eastAsia="Arial" w:hAnsi="Arial" w:cs="Arial"/>
                </w:rPr>
                <w:t>107.E2</w:t>
              </w:r>
              <w:r w:rsidR="00C25EF8">
                <w:rPr>
                  <w:rFonts w:ascii="Arial" w:eastAsia="Arial" w:hAnsi="Arial" w:cs="Arial"/>
                </w:rPr>
                <w:tab/>
                <w:t>Witness Disclosure Form</w:t>
              </w:r>
            </w:sdtContent>
          </w:sdt>
        </w:p>
      </w:sdtContent>
    </w:sdt>
    <w:sdt>
      <w:sdtPr>
        <w:tag w:val="goog_rdk_34"/>
        <w:id w:val="-274329151"/>
      </w:sdtPr>
      <w:sdtContent>
        <w:p w14:paraId="0ADB7CBD" w14:textId="77777777" w:rsidR="0074697A" w:rsidRDefault="00000000">
          <w:pPr>
            <w:ind w:left="681"/>
            <w:rPr>
              <w:rFonts w:ascii="Arial" w:eastAsia="Arial" w:hAnsi="Arial" w:cs="Arial"/>
            </w:rPr>
          </w:pPr>
          <w:sdt>
            <w:sdtPr>
              <w:tag w:val="goog_rdk_33"/>
              <w:id w:val="-849563731"/>
            </w:sdtPr>
            <w:sdtContent/>
          </w:sdt>
        </w:p>
      </w:sdtContent>
    </w:sdt>
    <w:sdt>
      <w:sdtPr>
        <w:tag w:val="goog_rdk_36"/>
        <w:id w:val="-1946303598"/>
      </w:sdtPr>
      <w:sdtContent>
        <w:p w14:paraId="214D14D6" w14:textId="77777777" w:rsidR="0074697A" w:rsidRDefault="00000000">
          <w:pPr>
            <w:ind w:left="681"/>
            <w:rPr>
              <w:rFonts w:ascii="Arial" w:eastAsia="Arial" w:hAnsi="Arial" w:cs="Arial"/>
            </w:rPr>
          </w:pPr>
          <w:sdt>
            <w:sdtPr>
              <w:tag w:val="goog_rdk_35"/>
              <w:id w:val="1801111475"/>
            </w:sdtPr>
            <w:sdtContent/>
          </w:sdt>
        </w:p>
      </w:sdtContent>
    </w:sdt>
    <w:p w14:paraId="252515BC" w14:textId="77777777" w:rsidR="0074697A" w:rsidRDefault="00000000">
      <w:pPr>
        <w:ind w:left="681"/>
        <w:rPr>
          <w:rFonts w:ascii="Arial" w:eastAsia="Arial" w:hAnsi="Arial" w:cs="Arial"/>
        </w:rPr>
        <w:sectPr w:rsidR="0074697A" w:rsidSect="005A49BA">
          <w:footerReference w:type="default" r:id="rId8"/>
          <w:pgSz w:w="12240" w:h="15840"/>
          <w:pgMar w:top="1360" w:right="1720" w:bottom="280" w:left="1340" w:header="720" w:footer="720" w:gutter="0"/>
          <w:pgNumType w:start="1"/>
          <w:cols w:space="720"/>
          <w:docGrid w:linePitch="272"/>
        </w:sectPr>
      </w:pPr>
      <w:sdt>
        <w:sdtPr>
          <w:tag w:val="goog_rdk_37"/>
          <w:id w:val="-872841094"/>
        </w:sdtPr>
        <w:sdtContent>
          <w:r w:rsidR="00C25EF8">
            <w:rPr>
              <w:rFonts w:ascii="Arial" w:eastAsia="Arial" w:hAnsi="Arial" w:cs="Arial"/>
            </w:rPr>
            <w:t>107.E3</w:t>
          </w:r>
          <w:r w:rsidR="00C25EF8">
            <w:rPr>
              <w:rFonts w:ascii="Arial" w:eastAsia="Arial" w:hAnsi="Arial" w:cs="Arial"/>
            </w:rPr>
            <w:tab/>
            <w:t>Disposition of Complaint Form</w:t>
          </w:r>
        </w:sdtContent>
      </w:sdt>
    </w:p>
    <w:p w14:paraId="1ABF856C" w14:textId="77777777" w:rsidR="0074697A" w:rsidRPr="00354839" w:rsidRDefault="00000000">
      <w:pPr>
        <w:spacing w:before="6" w:line="260" w:lineRule="auto"/>
        <w:rPr>
          <w:sz w:val="26"/>
          <w:szCs w:val="26"/>
          <w:u w:val="single"/>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54839">
        <w:rPr>
          <w:sz w:val="26"/>
          <w:szCs w:val="26"/>
          <w:u w:val="single"/>
        </w:rPr>
        <w:t>Code No. 100</w:t>
      </w:r>
    </w:p>
    <w:p w14:paraId="406E3595" w14:textId="77777777" w:rsidR="0074697A" w:rsidRDefault="00000000">
      <w:pPr>
        <w:spacing w:before="34"/>
        <w:ind w:left="2722"/>
        <w:rPr>
          <w:rFonts w:ascii="Arial" w:eastAsia="Arial" w:hAnsi="Arial" w:cs="Arial"/>
        </w:rPr>
      </w:pPr>
      <w:r>
        <w:rPr>
          <w:rFonts w:ascii="Arial" w:eastAsia="Arial" w:hAnsi="Arial" w:cs="Arial"/>
        </w:rPr>
        <w:t>LEGAL STATUS OF THE SCHOOL DISTRICT</w:t>
      </w:r>
    </w:p>
    <w:p w14:paraId="5F0A7B8E" w14:textId="77777777" w:rsidR="0074697A" w:rsidRDefault="0074697A">
      <w:pPr>
        <w:spacing w:before="11" w:line="220" w:lineRule="auto"/>
        <w:rPr>
          <w:sz w:val="22"/>
          <w:szCs w:val="22"/>
        </w:rPr>
      </w:pPr>
    </w:p>
    <w:p w14:paraId="3032DC0A" w14:textId="77777777" w:rsidR="0074697A" w:rsidRDefault="00000000">
      <w:pPr>
        <w:ind w:left="120" w:right="268"/>
        <w:rPr>
          <w:rFonts w:ascii="Arial" w:eastAsia="Arial" w:hAnsi="Arial" w:cs="Arial"/>
        </w:rPr>
      </w:pPr>
      <w:r>
        <w:rPr>
          <w:rFonts w:ascii="Arial" w:eastAsia="Arial" w:hAnsi="Arial" w:cs="Arial"/>
        </w:rPr>
        <w:t>All powers not specifically granted to the federal government are reserved to the states. Iowa's State Constitution authorizes the creation of a Common Schools System.  As part of Iowa’s Common Schools System, this school district, known as the GARNER-HAYFIELD-VENTURA COMMUNITY SCHOOL DISTRICT, has been created and organized as a school corporation under Iowa law</w:t>
      </w:r>
      <w:sdt>
        <w:sdtPr>
          <w:tag w:val="goog_rdk_38"/>
          <w:id w:val="642383363"/>
        </w:sdtPr>
        <w:sdtContent>
          <w:r>
            <w:rPr>
              <w:rFonts w:ascii="Arial" w:eastAsia="Arial" w:hAnsi="Arial" w:cs="Arial"/>
            </w:rPr>
            <w:t>.</w:t>
          </w:r>
        </w:sdtContent>
      </w:sdt>
      <w:sdt>
        <w:sdtPr>
          <w:tag w:val="goog_rdk_39"/>
          <w:id w:val="536004147"/>
          <w:showingPlcHdr/>
        </w:sdtPr>
        <w:sdtContent>
          <w:r>
            <w:t xml:space="preserve">     </w:t>
          </w:r>
        </w:sdtContent>
      </w:sdt>
    </w:p>
    <w:p w14:paraId="2A30433A" w14:textId="77777777" w:rsidR="0074697A" w:rsidRDefault="0074697A">
      <w:pPr>
        <w:spacing w:before="8" w:line="220" w:lineRule="auto"/>
        <w:rPr>
          <w:sz w:val="22"/>
          <w:szCs w:val="22"/>
        </w:rPr>
      </w:pPr>
    </w:p>
    <w:p w14:paraId="188FC883" w14:textId="77777777" w:rsidR="0074697A" w:rsidRDefault="00000000">
      <w:pPr>
        <w:ind w:left="120" w:right="480"/>
        <w:rPr>
          <w:rFonts w:ascii="Arial" w:eastAsia="Arial" w:hAnsi="Arial" w:cs="Arial"/>
        </w:rPr>
      </w:pPr>
      <w:r>
        <w:rPr>
          <w:rFonts w:ascii="Arial" w:eastAsia="Arial" w:hAnsi="Arial" w:cs="Arial"/>
        </w:rPr>
        <w:t>The school district is located in Hancock County and its affairs are conducted by the Garner-Hayfield- Ventura Community School District Board of Education, which is composed of locally elected school officials.  The school district has exclusive jurisdiction over school-related matters within its territory.</w:t>
      </w:r>
    </w:p>
    <w:p w14:paraId="5F0C0528" w14:textId="77777777" w:rsidR="0074697A" w:rsidRDefault="0074697A">
      <w:pPr>
        <w:spacing w:before="5" w:line="160" w:lineRule="auto"/>
        <w:rPr>
          <w:sz w:val="16"/>
          <w:szCs w:val="16"/>
        </w:rPr>
      </w:pPr>
    </w:p>
    <w:p w14:paraId="6B2EB8E1" w14:textId="77777777" w:rsidR="0074697A" w:rsidRDefault="0074697A">
      <w:pPr>
        <w:spacing w:line="200" w:lineRule="auto"/>
      </w:pPr>
    </w:p>
    <w:p w14:paraId="7A777869" w14:textId="77777777" w:rsidR="0074697A" w:rsidRDefault="0074697A">
      <w:pPr>
        <w:spacing w:line="200" w:lineRule="auto"/>
      </w:pPr>
    </w:p>
    <w:p w14:paraId="54534AE8" w14:textId="77777777" w:rsidR="0074697A" w:rsidRDefault="0074697A">
      <w:pPr>
        <w:spacing w:line="200" w:lineRule="auto"/>
      </w:pPr>
    </w:p>
    <w:p w14:paraId="1A6D7C60" w14:textId="77777777" w:rsidR="0074697A" w:rsidRDefault="0074697A">
      <w:pPr>
        <w:spacing w:line="200" w:lineRule="auto"/>
      </w:pPr>
    </w:p>
    <w:p w14:paraId="75493D66" w14:textId="77777777" w:rsidR="0074697A" w:rsidRDefault="0074697A">
      <w:pPr>
        <w:spacing w:line="200" w:lineRule="auto"/>
      </w:pPr>
    </w:p>
    <w:p w14:paraId="15C559AF" w14:textId="77777777" w:rsidR="0074697A" w:rsidRDefault="0074697A">
      <w:pPr>
        <w:spacing w:line="200" w:lineRule="auto"/>
      </w:pPr>
    </w:p>
    <w:p w14:paraId="4F0E4A24" w14:textId="77777777" w:rsidR="0074697A" w:rsidRDefault="0074697A">
      <w:pPr>
        <w:spacing w:line="200" w:lineRule="auto"/>
      </w:pPr>
    </w:p>
    <w:p w14:paraId="723F306D" w14:textId="77777777" w:rsidR="0074697A" w:rsidRDefault="0074697A">
      <w:pPr>
        <w:spacing w:line="200" w:lineRule="auto"/>
      </w:pPr>
    </w:p>
    <w:p w14:paraId="7D31AE45" w14:textId="77777777" w:rsidR="0074697A" w:rsidRDefault="0074697A">
      <w:pPr>
        <w:spacing w:line="200" w:lineRule="auto"/>
      </w:pPr>
    </w:p>
    <w:p w14:paraId="75F783D3" w14:textId="77777777" w:rsidR="0074697A" w:rsidRDefault="0074697A">
      <w:pPr>
        <w:spacing w:line="200" w:lineRule="auto"/>
      </w:pPr>
    </w:p>
    <w:p w14:paraId="3389321C" w14:textId="77777777" w:rsidR="0074697A" w:rsidRDefault="0074697A">
      <w:pPr>
        <w:spacing w:line="200" w:lineRule="auto"/>
      </w:pPr>
    </w:p>
    <w:p w14:paraId="31542AC6" w14:textId="77777777" w:rsidR="0074697A" w:rsidRDefault="0074697A">
      <w:pPr>
        <w:spacing w:line="200" w:lineRule="auto"/>
      </w:pPr>
    </w:p>
    <w:p w14:paraId="04F9B62A" w14:textId="77777777" w:rsidR="0074697A" w:rsidRDefault="0074697A">
      <w:pPr>
        <w:spacing w:line="200" w:lineRule="auto"/>
      </w:pPr>
    </w:p>
    <w:p w14:paraId="7ACE20A0" w14:textId="77777777" w:rsidR="0074697A" w:rsidRDefault="0074697A">
      <w:pPr>
        <w:spacing w:line="200" w:lineRule="auto"/>
      </w:pPr>
    </w:p>
    <w:p w14:paraId="50C6A33E" w14:textId="77777777" w:rsidR="0074697A" w:rsidRDefault="0074697A">
      <w:pPr>
        <w:spacing w:line="200" w:lineRule="auto"/>
      </w:pPr>
    </w:p>
    <w:p w14:paraId="6F716AF2" w14:textId="77777777" w:rsidR="0074697A" w:rsidRDefault="0074697A">
      <w:pPr>
        <w:spacing w:line="200" w:lineRule="auto"/>
      </w:pPr>
    </w:p>
    <w:p w14:paraId="6D20B58E" w14:textId="77777777" w:rsidR="0074697A" w:rsidRDefault="0074697A">
      <w:pPr>
        <w:spacing w:line="200" w:lineRule="auto"/>
      </w:pPr>
    </w:p>
    <w:p w14:paraId="1AE1FB4E" w14:textId="77777777" w:rsidR="0074697A" w:rsidRDefault="0074697A">
      <w:pPr>
        <w:spacing w:line="200" w:lineRule="auto"/>
      </w:pPr>
    </w:p>
    <w:p w14:paraId="6A729668" w14:textId="77777777" w:rsidR="0074697A" w:rsidRDefault="0074697A">
      <w:pPr>
        <w:spacing w:line="200" w:lineRule="auto"/>
      </w:pPr>
    </w:p>
    <w:p w14:paraId="49010107" w14:textId="77777777" w:rsidR="0074697A" w:rsidRDefault="0074697A">
      <w:pPr>
        <w:spacing w:line="200" w:lineRule="auto"/>
      </w:pPr>
    </w:p>
    <w:p w14:paraId="46913CF0" w14:textId="77777777" w:rsidR="0074697A" w:rsidRDefault="0074697A">
      <w:pPr>
        <w:spacing w:line="200" w:lineRule="auto"/>
      </w:pPr>
    </w:p>
    <w:p w14:paraId="4CDBA365" w14:textId="77777777" w:rsidR="0074697A" w:rsidRDefault="0074697A">
      <w:pPr>
        <w:spacing w:line="200" w:lineRule="auto"/>
      </w:pPr>
    </w:p>
    <w:p w14:paraId="21183C39" w14:textId="77777777" w:rsidR="0074697A" w:rsidRDefault="0074697A">
      <w:pPr>
        <w:spacing w:line="200" w:lineRule="auto"/>
      </w:pPr>
    </w:p>
    <w:p w14:paraId="39CB2B14" w14:textId="77777777" w:rsidR="0074697A" w:rsidRDefault="0074697A">
      <w:pPr>
        <w:spacing w:line="200" w:lineRule="auto"/>
      </w:pPr>
    </w:p>
    <w:p w14:paraId="424065F9" w14:textId="77777777" w:rsidR="0074697A" w:rsidRDefault="0074697A">
      <w:pPr>
        <w:spacing w:line="200" w:lineRule="auto"/>
      </w:pPr>
    </w:p>
    <w:p w14:paraId="3B94D4C7" w14:textId="77777777" w:rsidR="0074697A" w:rsidRDefault="0074697A">
      <w:pPr>
        <w:spacing w:line="200" w:lineRule="auto"/>
      </w:pPr>
    </w:p>
    <w:p w14:paraId="57B3AF88" w14:textId="77777777" w:rsidR="0074697A" w:rsidRDefault="0074697A">
      <w:pPr>
        <w:spacing w:line="200" w:lineRule="auto"/>
      </w:pPr>
    </w:p>
    <w:p w14:paraId="2361DB0F" w14:textId="77777777" w:rsidR="0074697A" w:rsidRDefault="0074697A">
      <w:pPr>
        <w:spacing w:line="200" w:lineRule="auto"/>
      </w:pPr>
    </w:p>
    <w:p w14:paraId="7C1DA271" w14:textId="77777777" w:rsidR="0074697A" w:rsidRDefault="0074697A">
      <w:pPr>
        <w:spacing w:line="200" w:lineRule="auto"/>
      </w:pPr>
    </w:p>
    <w:p w14:paraId="17EDBAA5" w14:textId="77777777" w:rsidR="0074697A" w:rsidRDefault="0074697A">
      <w:pPr>
        <w:spacing w:line="200" w:lineRule="auto"/>
      </w:pPr>
    </w:p>
    <w:p w14:paraId="161E0D82" w14:textId="77777777" w:rsidR="0074697A" w:rsidRDefault="0074697A">
      <w:pPr>
        <w:spacing w:line="200" w:lineRule="auto"/>
      </w:pPr>
    </w:p>
    <w:p w14:paraId="19F8E53B" w14:textId="77777777" w:rsidR="0074697A" w:rsidRDefault="0074697A">
      <w:pPr>
        <w:spacing w:line="200" w:lineRule="auto"/>
      </w:pPr>
    </w:p>
    <w:p w14:paraId="7C7EDA54" w14:textId="77777777" w:rsidR="0074697A" w:rsidRDefault="0074697A">
      <w:pPr>
        <w:spacing w:line="200" w:lineRule="auto"/>
      </w:pPr>
    </w:p>
    <w:p w14:paraId="298AB6D0" w14:textId="77777777" w:rsidR="0074697A" w:rsidRDefault="0074697A">
      <w:pPr>
        <w:spacing w:line="200" w:lineRule="auto"/>
      </w:pPr>
    </w:p>
    <w:p w14:paraId="49940B6D" w14:textId="77777777" w:rsidR="0074697A" w:rsidRDefault="0074697A">
      <w:pPr>
        <w:spacing w:line="200" w:lineRule="auto"/>
      </w:pPr>
    </w:p>
    <w:p w14:paraId="4F872179" w14:textId="77777777" w:rsidR="0074697A" w:rsidRDefault="0074697A">
      <w:pPr>
        <w:spacing w:line="200" w:lineRule="auto"/>
      </w:pPr>
    </w:p>
    <w:p w14:paraId="0E1C06BC" w14:textId="77777777" w:rsidR="0074697A" w:rsidRDefault="0074697A">
      <w:pPr>
        <w:spacing w:line="200" w:lineRule="auto"/>
      </w:pPr>
    </w:p>
    <w:p w14:paraId="643B23BA" w14:textId="77777777" w:rsidR="0074697A" w:rsidRDefault="0074697A">
      <w:pPr>
        <w:spacing w:line="200" w:lineRule="auto"/>
      </w:pPr>
    </w:p>
    <w:p w14:paraId="4BD670B5" w14:textId="77777777" w:rsidR="0074697A" w:rsidRDefault="0074697A">
      <w:pPr>
        <w:spacing w:line="200" w:lineRule="auto"/>
      </w:pPr>
    </w:p>
    <w:p w14:paraId="7CAEBD4C" w14:textId="77777777" w:rsidR="0074697A" w:rsidRDefault="0074697A">
      <w:pPr>
        <w:spacing w:line="200" w:lineRule="auto"/>
      </w:pPr>
    </w:p>
    <w:p w14:paraId="56A0FBE0" w14:textId="77777777" w:rsidR="0074697A" w:rsidRDefault="0074697A">
      <w:pPr>
        <w:spacing w:line="200" w:lineRule="auto"/>
      </w:pPr>
    </w:p>
    <w:p w14:paraId="78EBB689" w14:textId="77777777" w:rsidR="0074697A" w:rsidRDefault="0074697A">
      <w:pPr>
        <w:spacing w:line="200" w:lineRule="auto"/>
      </w:pPr>
    </w:p>
    <w:p w14:paraId="05C690C5" w14:textId="77777777" w:rsidR="0074697A" w:rsidRDefault="0074697A">
      <w:pPr>
        <w:spacing w:line="200" w:lineRule="auto"/>
      </w:pPr>
    </w:p>
    <w:p w14:paraId="2DAC97BB" w14:textId="77777777" w:rsidR="0074697A" w:rsidRDefault="0074697A">
      <w:pPr>
        <w:spacing w:line="200" w:lineRule="auto"/>
      </w:pPr>
    </w:p>
    <w:p w14:paraId="5145A352" w14:textId="77777777" w:rsidR="0074697A" w:rsidRDefault="00000000">
      <w:pPr>
        <w:spacing w:before="34"/>
        <w:ind w:left="120"/>
        <w:rPr>
          <w:rFonts w:ascii="Arial" w:eastAsia="Arial" w:hAnsi="Arial" w:cs="Arial"/>
        </w:rPr>
      </w:pPr>
      <w:bookmarkStart w:id="1" w:name="_Hlk100131481"/>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w:t>
      </w:r>
      <w:bookmarkStart w:id="2" w:name="_Hlk100047858"/>
      <w:r>
        <w:rPr>
          <w:rFonts w:ascii="Arial" w:eastAsia="Arial" w:hAnsi="Arial" w:cs="Arial"/>
          <w:u w:val="single"/>
        </w:rPr>
        <w:t xml:space="preserve">03-21-22             </w:t>
      </w:r>
      <w:r>
        <w:rPr>
          <w:rFonts w:ascii="Arial" w:eastAsia="Arial" w:hAnsi="Arial" w:cs="Arial"/>
        </w:rPr>
        <w:t xml:space="preserve">  </w:t>
      </w:r>
      <w:bookmarkEnd w:id="2"/>
      <w:r>
        <w:rPr>
          <w:rFonts w:ascii="Arial" w:eastAsia="Arial" w:hAnsi="Arial" w:cs="Arial"/>
        </w:rPr>
        <w:t>Revised</w:t>
      </w:r>
      <w:r w:rsidR="00ED1718">
        <w:rPr>
          <w:rFonts w:ascii="Arial" w:eastAsia="Arial" w:hAnsi="Arial" w:cs="Arial"/>
        </w:rPr>
        <w:t>_______________</w:t>
      </w:r>
    </w:p>
    <w:p w14:paraId="77975814" w14:textId="77777777" w:rsidR="00ED1718" w:rsidRDefault="00ED1718">
      <w:pPr>
        <w:spacing w:before="34"/>
        <w:ind w:left="120"/>
        <w:rPr>
          <w:rFonts w:ascii="Arial" w:eastAsia="Arial" w:hAnsi="Arial" w:cs="Arial"/>
        </w:rPr>
      </w:pPr>
    </w:p>
    <w:p w14:paraId="041AE890" w14:textId="77777777" w:rsidR="00ED1718" w:rsidRDefault="00000000" w:rsidP="00ED1718">
      <w:pPr>
        <w:spacing w:before="34"/>
        <w:ind w:left="175"/>
        <w:rPr>
          <w:rFonts w:ascii="Arial" w:eastAsia="Arial" w:hAnsi="Arial" w:cs="Arial"/>
        </w:rPr>
      </w:pPr>
      <w:r>
        <w:rPr>
          <w:rFonts w:ascii="Arial" w:eastAsia="Arial" w:hAnsi="Arial" w:cs="Arial"/>
        </w:rPr>
        <w:t>GARNER-HAYFIELD-VENTURA COMMUNITY SCHOOL BOARD OF EDUCATION</w:t>
      </w:r>
    </w:p>
    <w:p w14:paraId="17588201" w14:textId="77777777" w:rsidR="008E4003" w:rsidRDefault="008E4003" w:rsidP="00ED1718">
      <w:pPr>
        <w:spacing w:before="34"/>
        <w:ind w:left="175"/>
        <w:rPr>
          <w:rFonts w:ascii="Arial" w:eastAsia="Arial" w:hAnsi="Arial" w:cs="Arial"/>
        </w:rPr>
      </w:pPr>
    </w:p>
    <w:p w14:paraId="398021DA" w14:textId="77777777" w:rsidR="008E4003" w:rsidRDefault="008E4003" w:rsidP="00ED1718">
      <w:pPr>
        <w:spacing w:before="34"/>
        <w:ind w:left="175"/>
        <w:rPr>
          <w:rFonts w:ascii="Arial" w:eastAsia="Arial" w:hAnsi="Arial" w:cs="Arial"/>
        </w:rPr>
        <w:sectPr w:rsidR="008E4003">
          <w:headerReference w:type="default" r:id="rId9"/>
          <w:footerReference w:type="default" r:id="rId10"/>
          <w:pgSz w:w="12240" w:h="15840"/>
          <w:pgMar w:top="1660" w:right="1340" w:bottom="280" w:left="1320" w:header="1463" w:footer="0" w:gutter="0"/>
          <w:pgNumType w:start="1"/>
          <w:cols w:space="720"/>
        </w:sectPr>
      </w:pPr>
    </w:p>
    <w:bookmarkEnd w:id="1"/>
    <w:p w14:paraId="039F7899" w14:textId="77777777" w:rsidR="0074697A" w:rsidRPr="00354839" w:rsidRDefault="00000000" w:rsidP="00354839">
      <w:pPr>
        <w:spacing w:before="6" w:line="260" w:lineRule="auto"/>
        <w:ind w:left="7200" w:firstLine="720"/>
        <w:rPr>
          <w:sz w:val="26"/>
          <w:szCs w:val="26"/>
          <w:u w:val="single"/>
        </w:rPr>
      </w:pPr>
      <w:r w:rsidRPr="00354839">
        <w:rPr>
          <w:sz w:val="26"/>
          <w:szCs w:val="26"/>
          <w:u w:val="single"/>
        </w:rPr>
        <w:lastRenderedPageBreak/>
        <w:t>Code No. 101</w:t>
      </w:r>
    </w:p>
    <w:p w14:paraId="17E2353D" w14:textId="77777777" w:rsidR="0074697A" w:rsidRDefault="00000000">
      <w:pPr>
        <w:spacing w:before="34"/>
        <w:ind w:left="2076"/>
        <w:rPr>
          <w:rFonts w:ascii="Arial" w:eastAsia="Arial" w:hAnsi="Arial" w:cs="Arial"/>
        </w:rPr>
      </w:pPr>
      <w:r>
        <w:rPr>
          <w:rFonts w:ascii="Arial" w:eastAsia="Arial" w:hAnsi="Arial" w:cs="Arial"/>
        </w:rPr>
        <w:t>EDUCATIONAL PHILOSOPHY OF THE SCHOOL DISTRICT</w:t>
      </w:r>
    </w:p>
    <w:p w14:paraId="5C212CB7" w14:textId="77777777" w:rsidR="0074697A" w:rsidRDefault="0074697A">
      <w:pPr>
        <w:spacing w:before="11" w:line="220" w:lineRule="auto"/>
        <w:rPr>
          <w:sz w:val="22"/>
          <w:szCs w:val="22"/>
        </w:rPr>
      </w:pPr>
    </w:p>
    <w:p w14:paraId="7FBD5439" w14:textId="77777777" w:rsidR="0074697A" w:rsidRDefault="00000000">
      <w:pPr>
        <w:ind w:left="119" w:right="174"/>
        <w:rPr>
          <w:rFonts w:ascii="Arial" w:eastAsia="Arial" w:hAnsi="Arial" w:cs="Arial"/>
        </w:rPr>
      </w:pPr>
      <w:r>
        <w:rPr>
          <w:rFonts w:ascii="Arial" w:eastAsia="Arial" w:hAnsi="Arial" w:cs="Arial"/>
        </w:rPr>
        <w:t>The ultimate purpose of education is to help students become effective citizens of a democracy. As a school corporation of Iowa, the Garner-Hayfield-Ventura Community School District, acting through its board of education, is dedicated to promoting equal opportunity for a quality free and appropriate public education to enrolled students. Students of this community have the privilege of participating in formal education utilizing the students' present understanding to help them grow in the present and prepare for a lifetime in our rapidly changing society.</w:t>
      </w:r>
    </w:p>
    <w:p w14:paraId="1D55168E" w14:textId="77777777" w:rsidR="0074697A" w:rsidRDefault="0074697A">
      <w:pPr>
        <w:spacing w:before="11" w:line="220" w:lineRule="auto"/>
        <w:rPr>
          <w:sz w:val="22"/>
          <w:szCs w:val="22"/>
        </w:rPr>
      </w:pPr>
    </w:p>
    <w:p w14:paraId="644F0533" w14:textId="77777777" w:rsidR="0074697A" w:rsidRDefault="00000000">
      <w:pPr>
        <w:ind w:left="119" w:right="192"/>
        <w:rPr>
          <w:rFonts w:ascii="Arial" w:eastAsia="Arial" w:hAnsi="Arial" w:cs="Arial"/>
        </w:rPr>
      </w:pPr>
      <w:r>
        <w:rPr>
          <w:rFonts w:ascii="Arial" w:eastAsia="Arial" w:hAnsi="Arial" w:cs="Arial"/>
        </w:rPr>
        <w:t xml:space="preserve">The Garner-Hayfield-Ventura Community School District exists to develop and improve the community’s academic instruction, curriculum, and facilities so that every individual student will be provided with the opportunity to perceive and develop their potential for the benefit of self and society. A variety of educational experiences will be provided to enable individual students to develop positive self-concepts and become more fully aware of the needs of a complex society. These experiences will encourage the development of students’ abilities and identify each student's interests and goals in life. Each student will develop the ability to read with understanding, write with clarity, communicate with verbal effectiveness, and to think </w:t>
      </w:r>
      <w:sdt>
        <w:sdtPr>
          <w:tag w:val="goog_rdk_40"/>
          <w:id w:val="-1468508618"/>
        </w:sdtPr>
        <w:sdtContent>
          <w:r>
            <w:rPr>
              <w:rFonts w:ascii="Arial" w:eastAsia="Arial" w:hAnsi="Arial" w:cs="Arial"/>
            </w:rPr>
            <w:t xml:space="preserve">critically </w:t>
          </w:r>
        </w:sdtContent>
      </w:sdt>
      <w:r>
        <w:rPr>
          <w:rFonts w:ascii="Arial" w:eastAsia="Arial" w:hAnsi="Arial" w:cs="Arial"/>
        </w:rPr>
        <w:t>and solve problems. The school district will strive to create an environment within which students will be encouraged to be honest, responsible, and productive citizens in our democratic society.</w:t>
      </w:r>
    </w:p>
    <w:p w14:paraId="46875789" w14:textId="77777777" w:rsidR="0074697A" w:rsidRDefault="0074697A">
      <w:pPr>
        <w:spacing w:before="6" w:line="120" w:lineRule="auto"/>
        <w:rPr>
          <w:sz w:val="12"/>
          <w:szCs w:val="12"/>
        </w:rPr>
      </w:pPr>
    </w:p>
    <w:p w14:paraId="5135ECB9" w14:textId="77777777" w:rsidR="0074697A" w:rsidRDefault="0074697A">
      <w:pPr>
        <w:spacing w:line="200" w:lineRule="auto"/>
      </w:pPr>
    </w:p>
    <w:p w14:paraId="1CC759C3" w14:textId="77777777" w:rsidR="0074697A" w:rsidRDefault="0074697A">
      <w:pPr>
        <w:spacing w:line="200" w:lineRule="auto"/>
      </w:pPr>
    </w:p>
    <w:p w14:paraId="26CB5E8A" w14:textId="77777777" w:rsidR="0074697A" w:rsidRDefault="0074697A">
      <w:pPr>
        <w:spacing w:line="200" w:lineRule="auto"/>
      </w:pPr>
    </w:p>
    <w:p w14:paraId="62F69FA9" w14:textId="77777777" w:rsidR="0074697A" w:rsidRDefault="0074697A">
      <w:pPr>
        <w:spacing w:line="200" w:lineRule="auto"/>
      </w:pPr>
    </w:p>
    <w:p w14:paraId="2A57F3D5" w14:textId="77777777" w:rsidR="0074697A" w:rsidRDefault="0074697A">
      <w:pPr>
        <w:spacing w:line="200" w:lineRule="auto"/>
      </w:pPr>
    </w:p>
    <w:p w14:paraId="0B31F944" w14:textId="77777777" w:rsidR="0074697A" w:rsidRDefault="0074697A">
      <w:pPr>
        <w:spacing w:line="200" w:lineRule="auto"/>
      </w:pPr>
    </w:p>
    <w:p w14:paraId="173452BD" w14:textId="77777777" w:rsidR="0074697A" w:rsidRDefault="0074697A">
      <w:pPr>
        <w:spacing w:line="200" w:lineRule="auto"/>
      </w:pPr>
    </w:p>
    <w:p w14:paraId="4D56D681" w14:textId="77777777" w:rsidR="0074697A" w:rsidRDefault="0074697A">
      <w:pPr>
        <w:spacing w:line="200" w:lineRule="auto"/>
      </w:pPr>
    </w:p>
    <w:p w14:paraId="176FF566" w14:textId="77777777" w:rsidR="0074697A" w:rsidRDefault="0074697A">
      <w:pPr>
        <w:spacing w:line="200" w:lineRule="auto"/>
      </w:pPr>
    </w:p>
    <w:p w14:paraId="3D25F810" w14:textId="77777777" w:rsidR="0074697A" w:rsidRDefault="0074697A">
      <w:pPr>
        <w:spacing w:line="200" w:lineRule="auto"/>
      </w:pPr>
    </w:p>
    <w:p w14:paraId="74AA4584" w14:textId="77777777" w:rsidR="0074697A" w:rsidRDefault="0074697A">
      <w:pPr>
        <w:spacing w:line="200" w:lineRule="auto"/>
      </w:pPr>
    </w:p>
    <w:p w14:paraId="4339D2A3" w14:textId="77777777" w:rsidR="0074697A" w:rsidRDefault="0074697A">
      <w:pPr>
        <w:spacing w:line="200" w:lineRule="auto"/>
      </w:pPr>
    </w:p>
    <w:p w14:paraId="1C529075" w14:textId="77777777" w:rsidR="0074697A" w:rsidRDefault="0074697A">
      <w:pPr>
        <w:spacing w:line="200" w:lineRule="auto"/>
      </w:pPr>
    </w:p>
    <w:p w14:paraId="267C98CB" w14:textId="77777777" w:rsidR="0074697A" w:rsidRDefault="0074697A">
      <w:pPr>
        <w:spacing w:line="200" w:lineRule="auto"/>
      </w:pPr>
    </w:p>
    <w:p w14:paraId="14FE77BE" w14:textId="77777777" w:rsidR="0074697A" w:rsidRDefault="0074697A">
      <w:pPr>
        <w:spacing w:line="200" w:lineRule="auto"/>
      </w:pPr>
    </w:p>
    <w:p w14:paraId="01447F41" w14:textId="77777777" w:rsidR="0074697A" w:rsidRDefault="0074697A">
      <w:pPr>
        <w:spacing w:line="200" w:lineRule="auto"/>
      </w:pPr>
    </w:p>
    <w:p w14:paraId="3BD2A22D" w14:textId="77777777" w:rsidR="0074697A" w:rsidRDefault="0074697A">
      <w:pPr>
        <w:spacing w:line="200" w:lineRule="auto"/>
      </w:pPr>
    </w:p>
    <w:p w14:paraId="1AA46FB8" w14:textId="77777777" w:rsidR="0074697A" w:rsidRDefault="0074697A">
      <w:pPr>
        <w:spacing w:line="200" w:lineRule="auto"/>
      </w:pPr>
    </w:p>
    <w:p w14:paraId="315E9CD8" w14:textId="77777777" w:rsidR="0074697A" w:rsidRDefault="0074697A">
      <w:pPr>
        <w:spacing w:line="200" w:lineRule="auto"/>
      </w:pPr>
    </w:p>
    <w:p w14:paraId="15B3CA63" w14:textId="77777777" w:rsidR="0074697A" w:rsidRDefault="0074697A">
      <w:pPr>
        <w:spacing w:line="200" w:lineRule="auto"/>
      </w:pPr>
    </w:p>
    <w:p w14:paraId="2D67E91F" w14:textId="77777777" w:rsidR="0074697A" w:rsidRDefault="0074697A">
      <w:pPr>
        <w:spacing w:line="200" w:lineRule="auto"/>
      </w:pPr>
    </w:p>
    <w:p w14:paraId="066703BC" w14:textId="77777777" w:rsidR="0074697A" w:rsidRDefault="0074697A">
      <w:pPr>
        <w:spacing w:line="200" w:lineRule="auto"/>
      </w:pPr>
    </w:p>
    <w:p w14:paraId="390702FD" w14:textId="77777777" w:rsidR="0074697A" w:rsidRDefault="0074697A">
      <w:pPr>
        <w:spacing w:line="200" w:lineRule="auto"/>
      </w:pPr>
    </w:p>
    <w:p w14:paraId="5D0A6685" w14:textId="77777777" w:rsidR="0074697A" w:rsidRDefault="0074697A">
      <w:pPr>
        <w:spacing w:line="200" w:lineRule="auto"/>
      </w:pPr>
    </w:p>
    <w:p w14:paraId="730BE883" w14:textId="77777777" w:rsidR="0074697A" w:rsidRDefault="0074697A">
      <w:pPr>
        <w:spacing w:line="200" w:lineRule="auto"/>
      </w:pPr>
    </w:p>
    <w:p w14:paraId="2AE3CE85" w14:textId="77777777" w:rsidR="0074697A" w:rsidRDefault="0074697A">
      <w:pPr>
        <w:spacing w:line="200" w:lineRule="auto"/>
      </w:pPr>
    </w:p>
    <w:p w14:paraId="00769192" w14:textId="77777777" w:rsidR="0074697A" w:rsidRDefault="0074697A">
      <w:pPr>
        <w:spacing w:line="200" w:lineRule="auto"/>
      </w:pPr>
    </w:p>
    <w:p w14:paraId="5FBB4BEE" w14:textId="77777777" w:rsidR="0074697A" w:rsidRDefault="0074697A">
      <w:pPr>
        <w:spacing w:line="200" w:lineRule="auto"/>
      </w:pPr>
    </w:p>
    <w:p w14:paraId="2F5CC4A7" w14:textId="77777777" w:rsidR="0074697A" w:rsidRDefault="0074697A">
      <w:pPr>
        <w:spacing w:line="200" w:lineRule="auto"/>
      </w:pPr>
    </w:p>
    <w:p w14:paraId="14F0FBC9" w14:textId="77777777" w:rsidR="0074697A" w:rsidRDefault="0074697A">
      <w:pPr>
        <w:spacing w:line="200" w:lineRule="auto"/>
      </w:pPr>
    </w:p>
    <w:p w14:paraId="7BF7FB93" w14:textId="77777777" w:rsidR="0074697A" w:rsidRDefault="0074697A">
      <w:pPr>
        <w:spacing w:line="200" w:lineRule="auto"/>
      </w:pPr>
    </w:p>
    <w:p w14:paraId="737B2106" w14:textId="77777777" w:rsidR="0074697A" w:rsidRDefault="0074697A">
      <w:pPr>
        <w:spacing w:line="200" w:lineRule="auto"/>
      </w:pPr>
    </w:p>
    <w:p w14:paraId="55AECF4D" w14:textId="77777777" w:rsidR="0074697A" w:rsidRDefault="0074697A">
      <w:pPr>
        <w:spacing w:line="200" w:lineRule="auto"/>
      </w:pPr>
    </w:p>
    <w:p w14:paraId="2E539B02" w14:textId="77777777" w:rsidR="0074697A" w:rsidRDefault="0074697A">
      <w:pPr>
        <w:spacing w:line="200" w:lineRule="auto"/>
      </w:pPr>
    </w:p>
    <w:p w14:paraId="586E73FE" w14:textId="77777777" w:rsidR="0074697A" w:rsidRDefault="00000000">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w:t>
      </w:r>
      <w:r w:rsidR="00ED1718">
        <w:rPr>
          <w:rFonts w:ascii="Arial" w:eastAsia="Arial" w:hAnsi="Arial" w:cs="Arial"/>
        </w:rPr>
        <w:t>______________</w:t>
      </w:r>
    </w:p>
    <w:p w14:paraId="2064B011" w14:textId="77777777" w:rsidR="00ED1718" w:rsidRDefault="00ED1718">
      <w:pPr>
        <w:spacing w:before="34"/>
        <w:ind w:left="120"/>
        <w:rPr>
          <w:rFonts w:ascii="Arial" w:eastAsia="Arial" w:hAnsi="Arial" w:cs="Arial"/>
        </w:rPr>
      </w:pPr>
    </w:p>
    <w:p w14:paraId="51C33904" w14:textId="77777777" w:rsidR="00ED1718" w:rsidRDefault="00000000" w:rsidP="00ED1718">
      <w:pPr>
        <w:spacing w:before="34"/>
        <w:ind w:left="175"/>
        <w:rPr>
          <w:rFonts w:ascii="Arial" w:eastAsia="Arial" w:hAnsi="Arial" w:cs="Arial"/>
        </w:rPr>
      </w:pPr>
      <w:r>
        <w:rPr>
          <w:rFonts w:ascii="Arial" w:eastAsia="Arial" w:hAnsi="Arial" w:cs="Arial"/>
        </w:rPr>
        <w:t>GARNER-HAYFIELD-VENTURA COMMUNITY SCHOOL BOARD OF EDUCATION</w:t>
      </w:r>
    </w:p>
    <w:p w14:paraId="496F3B2C" w14:textId="77777777" w:rsidR="008E4003" w:rsidRDefault="008E4003" w:rsidP="00ED1718">
      <w:pPr>
        <w:spacing w:before="34"/>
        <w:ind w:left="175"/>
        <w:rPr>
          <w:rFonts w:ascii="Arial" w:eastAsia="Arial" w:hAnsi="Arial" w:cs="Arial"/>
        </w:rPr>
      </w:pPr>
    </w:p>
    <w:p w14:paraId="4B3DF654" w14:textId="77777777" w:rsidR="008E4003" w:rsidRDefault="008E4003" w:rsidP="00ED1718">
      <w:pPr>
        <w:spacing w:before="34"/>
        <w:ind w:left="175"/>
        <w:rPr>
          <w:rFonts w:ascii="Arial" w:eastAsia="Arial" w:hAnsi="Arial" w:cs="Arial"/>
        </w:rPr>
      </w:pPr>
    </w:p>
    <w:p w14:paraId="231FCB36" w14:textId="77777777" w:rsidR="008E4003" w:rsidRDefault="008E4003" w:rsidP="00ED1718">
      <w:pPr>
        <w:spacing w:before="34"/>
        <w:ind w:left="175"/>
        <w:rPr>
          <w:rFonts w:ascii="Arial" w:eastAsia="Arial" w:hAnsi="Arial" w:cs="Arial"/>
        </w:rPr>
      </w:pPr>
    </w:p>
    <w:p w14:paraId="15C3902A" w14:textId="77777777" w:rsidR="008E4003" w:rsidRDefault="008E4003" w:rsidP="00ED1718">
      <w:pPr>
        <w:spacing w:before="34"/>
        <w:ind w:left="175"/>
        <w:rPr>
          <w:rFonts w:ascii="Arial" w:eastAsia="Arial" w:hAnsi="Arial" w:cs="Arial"/>
        </w:rPr>
      </w:pPr>
    </w:p>
    <w:p w14:paraId="0A7E61EB" w14:textId="77777777" w:rsidR="008E4003" w:rsidRDefault="008E4003" w:rsidP="00ED1718">
      <w:pPr>
        <w:spacing w:before="34"/>
        <w:ind w:left="175"/>
        <w:rPr>
          <w:rFonts w:ascii="Arial" w:eastAsia="Arial" w:hAnsi="Arial" w:cs="Arial"/>
        </w:rPr>
      </w:pPr>
    </w:p>
    <w:p w14:paraId="2D7F32DD" w14:textId="77777777" w:rsidR="008E4003" w:rsidRPr="00354839" w:rsidRDefault="00000000" w:rsidP="00354839">
      <w:pPr>
        <w:spacing w:before="34"/>
        <w:ind w:left="8095"/>
        <w:rPr>
          <w:rFonts w:ascii="Arial" w:eastAsia="Arial" w:hAnsi="Arial" w:cs="Arial"/>
          <w:u w:val="single"/>
        </w:rPr>
      </w:pPr>
      <w:r w:rsidRPr="00354839">
        <w:rPr>
          <w:rFonts w:ascii="Arial" w:eastAsia="Arial" w:hAnsi="Arial" w:cs="Arial"/>
          <w:u w:val="single"/>
        </w:rPr>
        <w:t>Code No. 102</w:t>
      </w:r>
    </w:p>
    <w:p w14:paraId="03CF0E7F" w14:textId="77777777" w:rsidR="008E4003" w:rsidRDefault="008E4003" w:rsidP="00ED1718">
      <w:pPr>
        <w:spacing w:before="34"/>
        <w:ind w:left="175"/>
        <w:rPr>
          <w:rFonts w:ascii="Arial" w:eastAsia="Arial" w:hAnsi="Arial" w:cs="Arial"/>
        </w:rPr>
      </w:pPr>
    </w:p>
    <w:p w14:paraId="396BD92E" w14:textId="77777777" w:rsidR="0074697A" w:rsidRDefault="0074697A">
      <w:pPr>
        <w:spacing w:before="6" w:line="260" w:lineRule="auto"/>
        <w:rPr>
          <w:sz w:val="26"/>
          <w:szCs w:val="26"/>
        </w:rPr>
      </w:pPr>
    </w:p>
    <w:p w14:paraId="797798A4" w14:textId="77777777" w:rsidR="0074697A" w:rsidRDefault="00000000">
      <w:pPr>
        <w:spacing w:before="34"/>
        <w:ind w:left="2231" w:right="2213"/>
        <w:jc w:val="center"/>
        <w:rPr>
          <w:rFonts w:ascii="Arial" w:eastAsia="Arial" w:hAnsi="Arial" w:cs="Arial"/>
        </w:rPr>
      </w:pPr>
      <w:r>
        <w:rPr>
          <w:rFonts w:ascii="Arial" w:eastAsia="Arial" w:hAnsi="Arial" w:cs="Arial"/>
        </w:rPr>
        <w:t>SCHOOL DISTRICT INSTRUCTIONAL ORGANIZATION</w:t>
      </w:r>
    </w:p>
    <w:p w14:paraId="7C27D119" w14:textId="77777777" w:rsidR="0074697A" w:rsidRDefault="0074697A">
      <w:pPr>
        <w:spacing w:before="11" w:line="220" w:lineRule="auto"/>
        <w:rPr>
          <w:sz w:val="22"/>
          <w:szCs w:val="22"/>
        </w:rPr>
      </w:pPr>
    </w:p>
    <w:p w14:paraId="1E8DA04C" w14:textId="77777777" w:rsidR="0074697A" w:rsidRDefault="00000000">
      <w:pPr>
        <w:ind w:left="120" w:right="780"/>
        <w:rPr>
          <w:rFonts w:ascii="Arial" w:eastAsia="Arial" w:hAnsi="Arial" w:cs="Arial"/>
        </w:rPr>
      </w:pPr>
      <w:r>
        <w:rPr>
          <w:rFonts w:ascii="Arial" w:eastAsia="Arial" w:hAnsi="Arial" w:cs="Arial"/>
        </w:rPr>
        <w:t>The Garner-Hayfield-Ventura Community School District offers an educational program for grades preschool through twelve (12). The levels of instruction are organized by the following levels:</w:t>
      </w:r>
    </w:p>
    <w:p w14:paraId="3A4B52F6" w14:textId="77777777" w:rsidR="0074697A" w:rsidRDefault="0074697A" w:rsidP="00C25EF8">
      <w:pPr>
        <w:rPr>
          <w:rFonts w:ascii="Arial" w:eastAsia="Arial" w:hAnsi="Arial" w:cs="Arial"/>
          <w:strike/>
        </w:rPr>
      </w:pPr>
    </w:p>
    <w:p w14:paraId="76BA688D" w14:textId="77777777" w:rsidR="0074697A" w:rsidRDefault="00000000">
      <w:pPr>
        <w:ind w:left="720"/>
        <w:rPr>
          <w:rFonts w:ascii="Arial" w:eastAsia="Arial" w:hAnsi="Arial" w:cs="Arial"/>
          <w:highlight w:val="white"/>
        </w:rPr>
      </w:pPr>
      <w:r>
        <w:rPr>
          <w:rFonts w:ascii="Arial" w:eastAsia="Arial" w:hAnsi="Arial" w:cs="Arial"/>
        </w:rPr>
        <w:t xml:space="preserve">Grades preschool through eighth grade shall attend Garner-Hayfield-Ventura Elementary/Middle  School, </w:t>
      </w:r>
      <w:r w:rsidRPr="00C25EF8">
        <w:rPr>
          <w:rFonts w:ascii="Arial" w:eastAsia="Arial" w:hAnsi="Arial" w:cs="Arial"/>
          <w:bCs/>
          <w:highlight w:val="white"/>
        </w:rPr>
        <w:t>620 West 11th Street Garner, IA 50438.</w:t>
      </w:r>
    </w:p>
    <w:p w14:paraId="6849EA79" w14:textId="77777777" w:rsidR="0074697A" w:rsidRDefault="00000000">
      <w:pPr>
        <w:spacing w:before="20" w:line="264" w:lineRule="auto"/>
        <w:ind w:firstLine="720"/>
        <w:rPr>
          <w:sz w:val="22"/>
          <w:szCs w:val="22"/>
        </w:rPr>
      </w:pPr>
      <w:r>
        <w:rPr>
          <w:strike/>
          <w:sz w:val="22"/>
          <w:szCs w:val="22"/>
        </w:rPr>
        <w:t xml:space="preserve"> </w:t>
      </w:r>
    </w:p>
    <w:p w14:paraId="76B50A88" w14:textId="77777777" w:rsidR="0074697A" w:rsidRDefault="00000000">
      <w:pPr>
        <w:ind w:left="599"/>
        <w:rPr>
          <w:rFonts w:ascii="Arial" w:eastAsia="Arial" w:hAnsi="Arial" w:cs="Arial"/>
        </w:rPr>
      </w:pPr>
      <w:r>
        <w:rPr>
          <w:rFonts w:ascii="Arial" w:eastAsia="Arial" w:hAnsi="Arial" w:cs="Arial"/>
        </w:rPr>
        <w:t>Grades nine through twelve shall attend the Garner-Hayfield-Ventura/Ventura High School at 605</w:t>
      </w:r>
    </w:p>
    <w:p w14:paraId="1A61F6CC" w14:textId="77777777" w:rsidR="0074697A" w:rsidRDefault="00000000">
      <w:pPr>
        <w:spacing w:line="220" w:lineRule="auto"/>
        <w:ind w:left="599"/>
        <w:rPr>
          <w:rFonts w:ascii="Arial" w:eastAsia="Arial" w:hAnsi="Arial" w:cs="Arial"/>
          <w:strike/>
          <w:highlight w:val="yellow"/>
        </w:rPr>
      </w:pPr>
      <w:r>
        <w:rPr>
          <w:rFonts w:ascii="Arial" w:eastAsia="Arial" w:hAnsi="Arial" w:cs="Arial"/>
        </w:rPr>
        <w:t>Lyon, in Garner</w:t>
      </w:r>
      <w:r w:rsidR="004602FA">
        <w:rPr>
          <w:rFonts w:ascii="Arial" w:eastAsia="Arial" w:hAnsi="Arial" w:cs="Arial"/>
        </w:rPr>
        <w:t>.</w:t>
      </w:r>
    </w:p>
    <w:p w14:paraId="3B45BF76" w14:textId="77777777" w:rsidR="0074697A" w:rsidRDefault="0074697A">
      <w:pPr>
        <w:spacing w:before="11" w:line="220" w:lineRule="auto"/>
        <w:rPr>
          <w:sz w:val="22"/>
          <w:szCs w:val="22"/>
        </w:rPr>
      </w:pPr>
    </w:p>
    <w:p w14:paraId="7DCED30D" w14:textId="77777777" w:rsidR="0074697A" w:rsidRDefault="00000000">
      <w:pPr>
        <w:ind w:left="119" w:right="113"/>
        <w:rPr>
          <w:rFonts w:ascii="Arial" w:eastAsia="Arial" w:hAnsi="Arial" w:cs="Arial"/>
        </w:rPr>
      </w:pPr>
      <w:r>
        <w:rPr>
          <w:rFonts w:ascii="Arial" w:eastAsia="Arial" w:hAnsi="Arial" w:cs="Arial"/>
        </w:rPr>
        <w:t>Each school building will have a building principal responsible for the administration and management of the school building, the school building personnel, and the educational program. The principals shall work closely with the superintendent, who shall oversee the administration and management of the school district.</w:t>
      </w:r>
    </w:p>
    <w:p w14:paraId="02839AFA" w14:textId="77777777" w:rsidR="0074697A" w:rsidRDefault="0074697A">
      <w:pPr>
        <w:spacing w:before="4" w:line="140" w:lineRule="auto"/>
        <w:rPr>
          <w:sz w:val="15"/>
          <w:szCs w:val="15"/>
        </w:rPr>
      </w:pPr>
    </w:p>
    <w:p w14:paraId="0DDD290A" w14:textId="77777777" w:rsidR="0074697A" w:rsidRDefault="0074697A">
      <w:pPr>
        <w:spacing w:line="200" w:lineRule="auto"/>
      </w:pPr>
    </w:p>
    <w:p w14:paraId="787C0B4C" w14:textId="77777777" w:rsidR="0074697A" w:rsidRDefault="0074697A">
      <w:pPr>
        <w:spacing w:line="200" w:lineRule="auto"/>
      </w:pPr>
    </w:p>
    <w:p w14:paraId="49CA48F6" w14:textId="77777777" w:rsidR="0074697A" w:rsidRDefault="0074697A">
      <w:pPr>
        <w:spacing w:line="200" w:lineRule="auto"/>
      </w:pPr>
    </w:p>
    <w:p w14:paraId="705DE400" w14:textId="77777777" w:rsidR="0074697A" w:rsidRDefault="0074697A">
      <w:pPr>
        <w:spacing w:line="200" w:lineRule="auto"/>
      </w:pPr>
    </w:p>
    <w:p w14:paraId="5D00BDA6" w14:textId="77777777" w:rsidR="0074697A" w:rsidRDefault="0074697A">
      <w:pPr>
        <w:spacing w:line="200" w:lineRule="auto"/>
      </w:pPr>
    </w:p>
    <w:p w14:paraId="007867A5" w14:textId="77777777" w:rsidR="0074697A" w:rsidRDefault="0074697A">
      <w:pPr>
        <w:spacing w:line="200" w:lineRule="auto"/>
      </w:pPr>
    </w:p>
    <w:p w14:paraId="262CCC5B" w14:textId="77777777" w:rsidR="0074697A" w:rsidRDefault="0074697A">
      <w:pPr>
        <w:spacing w:line="200" w:lineRule="auto"/>
      </w:pPr>
    </w:p>
    <w:p w14:paraId="1FA8875E" w14:textId="77777777" w:rsidR="0074697A" w:rsidRDefault="0074697A">
      <w:pPr>
        <w:spacing w:line="200" w:lineRule="auto"/>
      </w:pPr>
    </w:p>
    <w:p w14:paraId="1F5DEAFE" w14:textId="77777777" w:rsidR="0074697A" w:rsidRDefault="0074697A">
      <w:pPr>
        <w:spacing w:line="200" w:lineRule="auto"/>
      </w:pPr>
    </w:p>
    <w:p w14:paraId="710CD931" w14:textId="77777777" w:rsidR="0074697A" w:rsidRDefault="0074697A">
      <w:pPr>
        <w:spacing w:line="200" w:lineRule="auto"/>
      </w:pPr>
    </w:p>
    <w:p w14:paraId="14F516DD" w14:textId="77777777" w:rsidR="0074697A" w:rsidRDefault="0074697A">
      <w:pPr>
        <w:spacing w:line="200" w:lineRule="auto"/>
      </w:pPr>
    </w:p>
    <w:p w14:paraId="197AE74B" w14:textId="77777777" w:rsidR="0074697A" w:rsidRDefault="0074697A">
      <w:pPr>
        <w:spacing w:line="200" w:lineRule="auto"/>
      </w:pPr>
    </w:p>
    <w:p w14:paraId="1B07D4E8" w14:textId="77777777" w:rsidR="0074697A" w:rsidRDefault="0074697A">
      <w:pPr>
        <w:spacing w:line="200" w:lineRule="auto"/>
      </w:pPr>
    </w:p>
    <w:p w14:paraId="167F85A6" w14:textId="77777777" w:rsidR="0074697A" w:rsidRDefault="0074697A">
      <w:pPr>
        <w:spacing w:line="200" w:lineRule="auto"/>
      </w:pPr>
    </w:p>
    <w:p w14:paraId="35370214" w14:textId="77777777" w:rsidR="0074697A" w:rsidRDefault="0074697A">
      <w:pPr>
        <w:spacing w:line="200" w:lineRule="auto"/>
      </w:pPr>
    </w:p>
    <w:p w14:paraId="1A578BC4" w14:textId="77777777" w:rsidR="0074697A" w:rsidRDefault="0074697A">
      <w:pPr>
        <w:spacing w:line="200" w:lineRule="auto"/>
      </w:pPr>
    </w:p>
    <w:p w14:paraId="2B999128" w14:textId="77777777" w:rsidR="0074697A" w:rsidRDefault="0074697A">
      <w:pPr>
        <w:spacing w:line="200" w:lineRule="auto"/>
      </w:pPr>
    </w:p>
    <w:p w14:paraId="3D6272CA" w14:textId="77777777" w:rsidR="0074697A" w:rsidRDefault="0074697A">
      <w:pPr>
        <w:spacing w:line="200" w:lineRule="auto"/>
      </w:pPr>
    </w:p>
    <w:p w14:paraId="04DA7F43" w14:textId="77777777" w:rsidR="0074697A" w:rsidRDefault="0074697A">
      <w:pPr>
        <w:spacing w:line="200" w:lineRule="auto"/>
      </w:pPr>
    </w:p>
    <w:p w14:paraId="4D50D294" w14:textId="77777777" w:rsidR="0074697A" w:rsidRDefault="0074697A">
      <w:pPr>
        <w:spacing w:line="200" w:lineRule="auto"/>
      </w:pPr>
    </w:p>
    <w:p w14:paraId="30AB5C2C" w14:textId="77777777" w:rsidR="0074697A" w:rsidRDefault="0074697A">
      <w:pPr>
        <w:spacing w:line="200" w:lineRule="auto"/>
      </w:pPr>
    </w:p>
    <w:p w14:paraId="38FBC6BF" w14:textId="77777777" w:rsidR="0074697A" w:rsidRDefault="0074697A">
      <w:pPr>
        <w:spacing w:line="200" w:lineRule="auto"/>
      </w:pPr>
    </w:p>
    <w:p w14:paraId="2E046128" w14:textId="77777777" w:rsidR="0074697A" w:rsidRDefault="0074697A">
      <w:pPr>
        <w:spacing w:line="200" w:lineRule="auto"/>
      </w:pPr>
    </w:p>
    <w:p w14:paraId="79101837" w14:textId="77777777" w:rsidR="0074697A" w:rsidRDefault="0074697A">
      <w:pPr>
        <w:spacing w:line="200" w:lineRule="auto"/>
      </w:pPr>
    </w:p>
    <w:p w14:paraId="797DEA44" w14:textId="77777777" w:rsidR="0074697A" w:rsidRDefault="00000000">
      <w:pPr>
        <w:spacing w:line="200" w:lineRule="auto"/>
      </w:pPr>
      <w:sdt>
        <w:sdtPr>
          <w:tag w:val="goog_rdk_42"/>
          <w:id w:val="668987268"/>
        </w:sdtPr>
        <w:sdtContent/>
      </w:sdt>
    </w:p>
    <w:p w14:paraId="6E912F4E" w14:textId="77777777" w:rsidR="0074697A" w:rsidRDefault="0074697A">
      <w:pPr>
        <w:spacing w:line="200" w:lineRule="auto"/>
      </w:pPr>
    </w:p>
    <w:p w14:paraId="52D0C63C" w14:textId="77777777" w:rsidR="0074697A" w:rsidRDefault="0074697A">
      <w:pPr>
        <w:spacing w:line="200" w:lineRule="auto"/>
      </w:pPr>
    </w:p>
    <w:p w14:paraId="2E51D23A" w14:textId="77777777" w:rsidR="0074697A" w:rsidRDefault="0074697A">
      <w:pPr>
        <w:spacing w:line="200" w:lineRule="auto"/>
      </w:pPr>
    </w:p>
    <w:p w14:paraId="13FABA2A" w14:textId="77777777" w:rsidR="0074697A" w:rsidRDefault="0074697A">
      <w:pPr>
        <w:spacing w:line="200" w:lineRule="auto"/>
      </w:pPr>
    </w:p>
    <w:p w14:paraId="14C48E7D" w14:textId="77777777" w:rsidR="0074697A" w:rsidRDefault="0074697A">
      <w:pPr>
        <w:spacing w:line="200" w:lineRule="auto"/>
      </w:pPr>
    </w:p>
    <w:p w14:paraId="539B11D9" w14:textId="77777777" w:rsidR="0074697A" w:rsidRDefault="0074697A">
      <w:pPr>
        <w:spacing w:line="200" w:lineRule="auto"/>
      </w:pPr>
    </w:p>
    <w:p w14:paraId="7F0893C3" w14:textId="77777777" w:rsidR="0074697A" w:rsidRDefault="0074697A">
      <w:pPr>
        <w:spacing w:line="200" w:lineRule="auto"/>
      </w:pPr>
    </w:p>
    <w:p w14:paraId="07198931" w14:textId="77777777" w:rsidR="0074697A" w:rsidRDefault="0074697A">
      <w:pPr>
        <w:spacing w:line="200" w:lineRule="auto"/>
      </w:pPr>
    </w:p>
    <w:p w14:paraId="79B0DF42" w14:textId="77777777" w:rsidR="0074697A" w:rsidRDefault="0074697A">
      <w:pPr>
        <w:spacing w:line="200" w:lineRule="auto"/>
      </w:pPr>
    </w:p>
    <w:p w14:paraId="1171EB9A" w14:textId="77777777" w:rsidR="00ED1718" w:rsidRDefault="00000000">
      <w:pPr>
        <w:spacing w:before="34"/>
        <w:ind w:left="120"/>
        <w:rPr>
          <w:rFonts w:ascii="Arial" w:eastAsia="Arial" w:hAnsi="Arial" w:cs="Arial"/>
          <w:u w:val="single"/>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03-21-22</w:t>
      </w:r>
    </w:p>
    <w:p w14:paraId="5A6839E7" w14:textId="77777777" w:rsidR="00ED1718" w:rsidRDefault="00ED1718" w:rsidP="00ED1718">
      <w:pPr>
        <w:spacing w:before="34"/>
        <w:ind w:left="175"/>
        <w:rPr>
          <w:rFonts w:ascii="Arial" w:eastAsia="Arial" w:hAnsi="Arial" w:cs="Arial"/>
          <w:u w:val="single"/>
        </w:rPr>
      </w:pPr>
    </w:p>
    <w:p w14:paraId="73C2A111" w14:textId="0CA9FD2B" w:rsidR="008F69FC" w:rsidRDefault="00000000" w:rsidP="008F69FC">
      <w:pPr>
        <w:spacing w:before="34"/>
        <w:ind w:left="175"/>
        <w:rPr>
          <w:rFonts w:ascii="Arial" w:eastAsia="Arial" w:hAnsi="Arial" w:cs="Arial"/>
        </w:rPr>
      </w:pPr>
      <w:r>
        <w:rPr>
          <w:rFonts w:ascii="Arial" w:eastAsia="Arial" w:hAnsi="Arial" w:cs="Arial"/>
        </w:rPr>
        <w:t>GARNER-HAYFIELD-VENTURA COMMUNITY SCHOOL BOARD OF EDUCATIO</w:t>
      </w:r>
      <w:r w:rsidR="008F69FC">
        <w:rPr>
          <w:rFonts w:ascii="Arial" w:eastAsia="Arial" w:hAnsi="Arial" w:cs="Arial"/>
        </w:rPr>
        <w:t>N</w:t>
      </w:r>
    </w:p>
    <w:p w14:paraId="26E28C0F" w14:textId="23F7C80F" w:rsidR="008E4003" w:rsidRPr="008F69FC" w:rsidRDefault="00000000" w:rsidP="008F69FC">
      <w:pPr>
        <w:spacing w:before="34"/>
        <w:ind w:left="8095"/>
        <w:rPr>
          <w:rFonts w:ascii="Arial" w:eastAsia="Arial" w:hAnsi="Arial" w:cs="Arial"/>
        </w:rPr>
      </w:pPr>
      <w:r w:rsidRPr="00354839">
        <w:rPr>
          <w:rFonts w:ascii="Arial" w:eastAsia="Arial" w:hAnsi="Arial" w:cs="Arial"/>
          <w:u w:val="single"/>
        </w:rPr>
        <w:lastRenderedPageBreak/>
        <w:t>Code No. 103</w:t>
      </w:r>
    </w:p>
    <w:p w14:paraId="683E63CE" w14:textId="77777777" w:rsidR="0074697A" w:rsidRDefault="0074697A">
      <w:pPr>
        <w:spacing w:before="9" w:line="260" w:lineRule="auto"/>
        <w:rPr>
          <w:sz w:val="26"/>
          <w:szCs w:val="26"/>
        </w:rPr>
      </w:pPr>
    </w:p>
    <w:p w14:paraId="3C87CE2C" w14:textId="77777777" w:rsidR="0074697A" w:rsidRDefault="00000000">
      <w:pPr>
        <w:spacing w:before="34"/>
        <w:ind w:left="1226"/>
        <w:rPr>
          <w:rFonts w:ascii="Arial" w:eastAsia="Arial" w:hAnsi="Arial" w:cs="Arial"/>
        </w:rPr>
      </w:pPr>
      <w:r>
        <w:rPr>
          <w:rFonts w:ascii="Arial" w:eastAsia="Arial" w:hAnsi="Arial" w:cs="Arial"/>
        </w:rPr>
        <w:t>EQUAL EDUCATIONAL OPPORTUNITY AND NON-DISCRIMINATION POLICY</w:t>
      </w:r>
    </w:p>
    <w:p w14:paraId="40FD3CE2" w14:textId="77777777" w:rsidR="0074697A" w:rsidRDefault="0074697A">
      <w:pPr>
        <w:spacing w:line="100" w:lineRule="auto"/>
        <w:rPr>
          <w:sz w:val="10"/>
          <w:szCs w:val="10"/>
        </w:rPr>
      </w:pPr>
    </w:p>
    <w:p w14:paraId="4E158E35" w14:textId="77777777" w:rsidR="0074697A" w:rsidRDefault="0074697A">
      <w:pPr>
        <w:spacing w:line="200" w:lineRule="auto"/>
      </w:pPr>
    </w:p>
    <w:sdt>
      <w:sdtPr>
        <w:tag w:val="goog_rdk_47"/>
        <w:id w:val="-1766838273"/>
      </w:sdtPr>
      <w:sdtContent>
        <w:p w14:paraId="2BFD5482" w14:textId="77777777" w:rsidR="0074697A" w:rsidRPr="00527EE4" w:rsidRDefault="00000000">
          <w:sdt>
            <w:sdtPr>
              <w:tag w:val="goog_rdk_44"/>
              <w:id w:val="-2105862988"/>
            </w:sdtPr>
            <w:sdtContent>
              <w:sdt>
                <w:sdtPr>
                  <w:tag w:val="goog_rdk_45"/>
                  <w:id w:val="-1157302593"/>
                </w:sdtPr>
                <w:sdtContent>
                  <w:r w:rsidR="00C25EF8" w:rsidRPr="00527EE4">
                    <w:rPr>
                      <w:rFonts w:ascii="Arial" w:eastAsia="Arial" w:hAnsi="Arial" w:cs="Arial"/>
                      <w:color w:val="000000"/>
                      <w:highlight w:val="white"/>
                    </w:rPr>
                    <w:t>It is the goal of the board to develop a healthy social, intellectual, emotional, and physical self-concept in the students enrolled in the school district.  Each student attending school will have the opportunity to use its education program and services as a means for self-improvement and individual growth.  In so doing, the students are expected to conduct themselves in a manner that assures each student the same educational opportunity.</w:t>
                  </w:r>
                </w:sdtContent>
              </w:sdt>
              <w:sdt>
                <w:sdtPr>
                  <w:tag w:val="goog_rdk_46"/>
                  <w:id w:val="2110003410"/>
                </w:sdtPr>
                <w:sdtContent/>
              </w:sdt>
            </w:sdtContent>
          </w:sdt>
        </w:p>
      </w:sdtContent>
    </w:sdt>
    <w:sdt>
      <w:sdtPr>
        <w:tag w:val="goog_rdk_53"/>
        <w:id w:val="475351114"/>
      </w:sdtPr>
      <w:sdtContent>
        <w:p w14:paraId="309FBD1E" w14:textId="77777777" w:rsidR="0074697A" w:rsidRPr="00527EE4" w:rsidRDefault="00000000" w:rsidP="00C25EF8">
          <w:pPr>
            <w:shd w:val="clear" w:color="auto" w:fill="FFFFFF"/>
            <w:spacing w:before="280" w:after="280"/>
            <w:rPr>
              <w:color w:val="000000"/>
            </w:rPr>
          </w:pPr>
          <w:sdt>
            <w:sdtPr>
              <w:tag w:val="goog_rdk_48"/>
              <w:id w:val="971096678"/>
            </w:sdtPr>
            <w:sdtContent>
              <w:sdt>
                <w:sdtPr>
                  <w:tag w:val="goog_rdk_49"/>
                  <w:id w:val="-1508283517"/>
                </w:sdtPr>
                <w:sdtContent>
                  <w:r w:rsidR="00C25EF8" w:rsidRPr="00527EE4">
                    <w:rPr>
                      <w:rFonts w:ascii="Arial" w:eastAsia="Arial" w:hAnsi="Arial" w:cs="Arial"/>
                      <w:color w:val="000000"/>
                    </w:rPr>
                    <w:t>The </w:t>
                  </w:r>
                </w:sdtContent>
              </w:sdt>
              <w:sdt>
                <w:sdtPr>
                  <w:tag w:val="goog_rdk_50"/>
                  <w:id w:val="-658923118"/>
                </w:sdtPr>
                <w:sdtContent>
                  <w:r w:rsidR="00C25EF8" w:rsidRPr="00527EE4">
                    <w:rPr>
                      <w:rFonts w:ascii="Arial" w:eastAsia="Arial" w:hAnsi="Arial" w:cs="Arial"/>
                      <w:color w:val="000000"/>
                    </w:rPr>
                    <w:t>Garner-Hayfield-Ventura</w:t>
                  </w:r>
                </w:sdtContent>
              </w:sdt>
              <w:sdt>
                <w:sdtPr>
                  <w:tag w:val="goog_rdk_51"/>
                  <w:id w:val="-1176806476"/>
                </w:sdtPr>
                <w:sdtContent>
                  <w:r w:rsidR="00C25EF8" w:rsidRPr="00527EE4">
                    <w:rPr>
                      <w:rFonts w:ascii="Arial" w:eastAsia="Arial" w:hAnsi="Arial" w:cs="Arial"/>
                      <w:color w:val="000000"/>
                    </w:rPr>
                    <w:t> Community School District does not to discriminate on the basis of race, color, national origin, sex, disability, religion, creed, age (for employment), marital status (for programs), sexual orientation, gender identity and socioeconomic status (for programs) in its educational programs and its employment practices.  The belief in equal educational opportunity serves as a guide for the board and employees in making decisions relating to school district facilities, employment, selection of educational materials, equipment, curriculum, and regulations affecting students.</w:t>
                  </w:r>
                </w:sdtContent>
              </w:sdt>
              <w:sdt>
                <w:sdtPr>
                  <w:tag w:val="goog_rdk_52"/>
                  <w:id w:val="1591743779"/>
                </w:sdtPr>
                <w:sdtContent/>
              </w:sdt>
            </w:sdtContent>
          </w:sdt>
        </w:p>
      </w:sdtContent>
    </w:sdt>
    <w:p w14:paraId="7B270315" w14:textId="77777777" w:rsidR="0074697A" w:rsidRDefault="00000000" w:rsidP="00527EE4">
      <w:pPr>
        <w:spacing w:line="276" w:lineRule="auto"/>
        <w:ind w:right="237"/>
        <w:rPr>
          <w:rFonts w:ascii="Arial" w:eastAsia="Arial" w:hAnsi="Arial" w:cs="Arial"/>
        </w:rPr>
      </w:pPr>
      <w:sdt>
        <w:sdtPr>
          <w:tag w:val="goog_rdk_55"/>
          <w:id w:val="-662160650"/>
        </w:sdtPr>
        <w:sdtContent>
          <w:sdt>
            <w:sdtPr>
              <w:tag w:val="goog_rdk_54"/>
              <w:id w:val="-1830743078"/>
            </w:sdtPr>
            <w:sdtContent/>
          </w:sdt>
        </w:sdtContent>
      </w:sdt>
      <w:r w:rsidR="00C25EF8">
        <w:rPr>
          <w:rFonts w:ascii="Arial" w:eastAsia="Arial" w:hAnsi="Arial" w:cs="Arial"/>
        </w:rPr>
        <w:t>Further, the board affirms the right of all students and staff to be treated with respect and to be protected from intimidation, discrimination, physical harm, and harassment. The Board prohibits all types of harassment, bullying, hazing, or any other victimization, of students, including but not limited to those based on any of the following actual or perceived traits or characteristics: age, actual or perceived; color; creed; national origin; race; religion; marital status; sex; sexual orientation; gender identity; physical attributes; physical or mental ability or disability; ancestry; political party preference; political belief; socioeconomic status; or familial status.</w:t>
      </w:r>
    </w:p>
    <w:p w14:paraId="22AE3F02" w14:textId="77777777" w:rsidR="0074697A" w:rsidRDefault="0074697A">
      <w:pPr>
        <w:spacing w:before="7" w:line="260" w:lineRule="auto"/>
        <w:rPr>
          <w:sz w:val="26"/>
          <w:szCs w:val="26"/>
        </w:rPr>
      </w:pPr>
    </w:p>
    <w:sdt>
      <w:sdtPr>
        <w:tag w:val="goog_rdk_73"/>
        <w:id w:val="1898472067"/>
      </w:sdtPr>
      <w:sdtContent>
        <w:p w14:paraId="11B3E54E" w14:textId="77777777" w:rsidR="0074697A" w:rsidRDefault="00000000" w:rsidP="00527EE4">
          <w:pPr>
            <w:spacing w:line="275" w:lineRule="auto"/>
            <w:ind w:right="135"/>
            <w:rPr>
              <w:rFonts w:ascii="Arial" w:eastAsia="Arial" w:hAnsi="Arial" w:cs="Arial"/>
            </w:rPr>
          </w:pPr>
          <w:sdt>
            <w:sdtPr>
              <w:tag w:val="goog_rdk_72"/>
              <w:id w:val="-431662469"/>
            </w:sdtPr>
            <w:sdtContent>
              <w:r w:rsidR="00C25EF8">
                <w:rPr>
                  <w:rFonts w:ascii="Arial" w:eastAsia="Arial" w:hAnsi="Arial" w:cs="Arial"/>
                </w:rPr>
                <w:t>Board policies, rules and regulations affect students while they are on school district property or on property within the jurisdiction of the school district; while on school owned and/or operated school or chartered vehicles; while attending or engaged in school activities; and while away from school grounds if misconduct will directly affect the good order, efficient management and welfare of the school district.</w:t>
              </w:r>
            </w:sdtContent>
          </w:sdt>
        </w:p>
      </w:sdtContent>
    </w:sdt>
    <w:sdt>
      <w:sdtPr>
        <w:tag w:val="goog_rdk_75"/>
        <w:id w:val="-589157119"/>
      </w:sdtPr>
      <w:sdtContent>
        <w:p w14:paraId="3D708FF1" w14:textId="77777777" w:rsidR="0074697A" w:rsidRDefault="00000000">
          <w:pPr>
            <w:spacing w:line="275" w:lineRule="auto"/>
            <w:ind w:left="120" w:right="135"/>
            <w:rPr>
              <w:rFonts w:ascii="Arial" w:eastAsia="Arial" w:hAnsi="Arial" w:cs="Arial"/>
            </w:rPr>
          </w:pPr>
          <w:sdt>
            <w:sdtPr>
              <w:tag w:val="goog_rdk_74"/>
              <w:id w:val="-2032252872"/>
            </w:sdtPr>
            <w:sdtContent/>
          </w:sdt>
        </w:p>
      </w:sdtContent>
    </w:sdt>
    <w:p w14:paraId="224EE9A5" w14:textId="77777777" w:rsidR="0074697A" w:rsidRDefault="00000000" w:rsidP="00527EE4">
      <w:pPr>
        <w:spacing w:line="275" w:lineRule="auto"/>
        <w:ind w:right="135"/>
        <w:rPr>
          <w:rFonts w:ascii="Arial" w:eastAsia="Arial" w:hAnsi="Arial" w:cs="Arial"/>
        </w:rPr>
      </w:pPr>
      <w:r>
        <w:rPr>
          <w:rFonts w:ascii="Arial" w:eastAsia="Arial" w:hAnsi="Arial" w:cs="Arial"/>
        </w:rPr>
        <w:t>The board requires all persons, agencies, vendors, contractors, and other persons and organizations doing business with or performing services for the school district to subscribe to all applicable federal and state laws, executive orders, rules and regulations pertaining to contract compliance and equal opportunity.</w:t>
      </w:r>
    </w:p>
    <w:p w14:paraId="4866114B" w14:textId="77777777" w:rsidR="0074697A" w:rsidRDefault="0074697A">
      <w:pPr>
        <w:spacing w:before="7" w:line="260" w:lineRule="auto"/>
        <w:rPr>
          <w:sz w:val="26"/>
          <w:szCs w:val="26"/>
        </w:rPr>
      </w:pPr>
    </w:p>
    <w:p w14:paraId="0EB2467C" w14:textId="77777777" w:rsidR="0074697A" w:rsidRDefault="00000000" w:rsidP="00527EE4">
      <w:pPr>
        <w:spacing w:line="276" w:lineRule="auto"/>
        <w:ind w:right="232"/>
        <w:rPr>
          <w:rFonts w:ascii="Arial" w:eastAsia="Arial" w:hAnsi="Arial" w:cs="Arial"/>
        </w:rPr>
      </w:pPr>
      <w:sdt>
        <w:sdtPr>
          <w:tag w:val="goog_rdk_77"/>
          <w:id w:val="-816881326"/>
        </w:sdtPr>
        <w:sdtContent>
          <w:r w:rsidR="00C25EF8">
            <w:rPr>
              <w:rFonts w:ascii="Arial" w:eastAsia="Arial" w:hAnsi="Arial" w:cs="Arial"/>
            </w:rPr>
            <w:t xml:space="preserve">There is a grievance procedure for processing complaints of discrimination. </w:t>
          </w:r>
        </w:sdtContent>
      </w:sdt>
      <w:r w:rsidR="00C25EF8">
        <w:rPr>
          <w:rFonts w:ascii="Arial" w:eastAsia="Arial" w:hAnsi="Arial" w:cs="Arial"/>
        </w:rPr>
        <w:t>Inquiries or grievances related to this policy may be directed to the superintendent at the District Administrative Office, 605 Lyon Street, Garner, Iowa 50438, (641) 923-2718; to the Director of the Iowa Civil Rights Commission, 400 East 14th Street, Des Moines, IA 50319-1004, 1-800-457-4416; to the Office for Civil Rights Chicago Office, United States Department of Education, Citigroup Center, 500 W. Madison Street, Suite 1475, Chicago, IL 60661-4544, (312) 730-1560; or to the Equal Employment Opportunity Commission Chicago Office, 500 W. Madison Street, Suite 2000, Chicago, IL 60661, 1-800-669-4000.  Inquiries may also be directed to the Director, Iowa Department of Education, Grimes State</w:t>
      </w:r>
      <w:r w:rsidR="00527EE4">
        <w:rPr>
          <w:rFonts w:ascii="Arial" w:eastAsia="Arial" w:hAnsi="Arial" w:cs="Arial"/>
        </w:rPr>
        <w:t xml:space="preserve"> </w:t>
      </w:r>
      <w:r w:rsidR="00C25EF8">
        <w:rPr>
          <w:rFonts w:ascii="Arial" w:eastAsia="Arial" w:hAnsi="Arial" w:cs="Arial"/>
        </w:rPr>
        <w:t>Office Building, 400 E 14th Street, Des Moines, IA 50319-0146.</w:t>
      </w:r>
    </w:p>
    <w:p w14:paraId="6846CD86" w14:textId="77777777" w:rsidR="0074697A" w:rsidRDefault="0074697A">
      <w:pPr>
        <w:spacing w:before="10" w:line="100" w:lineRule="auto"/>
        <w:rPr>
          <w:sz w:val="10"/>
          <w:szCs w:val="10"/>
        </w:rPr>
      </w:pPr>
    </w:p>
    <w:p w14:paraId="7485C684" w14:textId="77777777" w:rsidR="0074697A" w:rsidRDefault="0074697A">
      <w:pPr>
        <w:spacing w:line="200" w:lineRule="auto"/>
      </w:pPr>
    </w:p>
    <w:p w14:paraId="4B1DAA77" w14:textId="77777777" w:rsidR="0074697A" w:rsidRDefault="0074697A">
      <w:pPr>
        <w:spacing w:line="200" w:lineRule="auto"/>
      </w:pPr>
    </w:p>
    <w:p w14:paraId="4C218274" w14:textId="77777777" w:rsidR="00ED1718" w:rsidRDefault="00000000">
      <w:pPr>
        <w:spacing w:before="34"/>
        <w:ind w:left="120"/>
        <w:rPr>
          <w:rFonts w:ascii="Arial" w:eastAsia="Arial" w:hAnsi="Arial" w:cs="Arial"/>
          <w:u w:val="single"/>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w:t>
      </w:r>
      <w:r>
        <w:rPr>
          <w:rFonts w:ascii="Arial" w:eastAsia="Arial" w:hAnsi="Arial" w:cs="Arial"/>
          <w:u w:val="single"/>
        </w:rPr>
        <w:t xml:space="preserve"> 03-21-22       </w:t>
      </w:r>
    </w:p>
    <w:p w14:paraId="3C967335" w14:textId="77777777" w:rsidR="00ED1718" w:rsidRDefault="00ED1718" w:rsidP="00ED1718">
      <w:pPr>
        <w:spacing w:before="34"/>
        <w:ind w:left="175"/>
        <w:rPr>
          <w:rFonts w:ascii="Arial" w:eastAsia="Arial" w:hAnsi="Arial" w:cs="Arial"/>
        </w:rPr>
      </w:pPr>
    </w:p>
    <w:p w14:paraId="433A33E9" w14:textId="0C211515" w:rsidR="0074697A" w:rsidRDefault="00000000" w:rsidP="008F69FC">
      <w:pPr>
        <w:spacing w:before="34"/>
        <w:ind w:left="175"/>
        <w:rPr>
          <w:rFonts w:ascii="Arial" w:eastAsia="Arial" w:hAnsi="Arial" w:cs="Arial"/>
        </w:rPr>
        <w:sectPr w:rsidR="0074697A">
          <w:headerReference w:type="default" r:id="rId11"/>
          <w:footerReference w:type="default" r:id="rId12"/>
          <w:pgSz w:w="12240" w:h="15840"/>
          <w:pgMar w:top="1660" w:right="1340" w:bottom="280" w:left="1320" w:header="1465" w:footer="1459" w:gutter="0"/>
          <w:cols w:space="720"/>
        </w:sectPr>
      </w:pPr>
      <w:r>
        <w:rPr>
          <w:rFonts w:ascii="Arial" w:eastAsia="Arial" w:hAnsi="Arial" w:cs="Arial"/>
        </w:rPr>
        <w:t>GARNER-HAYFIELD-VENTURA COMMUNITY SCHOOL BOARD OF EDUCATION</w:t>
      </w:r>
      <w:r>
        <w:rPr>
          <w:rFonts w:ascii="Arial" w:eastAsia="Arial" w:hAnsi="Arial" w:cs="Arial"/>
          <w:u w:val="single"/>
        </w:rPr>
        <w:t xml:space="preserve">   </w:t>
      </w:r>
      <w:r>
        <w:rPr>
          <w:rFonts w:ascii="Arial" w:eastAsia="Arial" w:hAnsi="Arial" w:cs="Arial"/>
        </w:rPr>
        <w:t xml:space="preserve">  </w:t>
      </w:r>
    </w:p>
    <w:p w14:paraId="2AE64DF5" w14:textId="77777777" w:rsidR="0074697A" w:rsidRPr="008F69FC" w:rsidRDefault="00000000" w:rsidP="00354839">
      <w:pPr>
        <w:spacing w:before="11" w:line="260" w:lineRule="auto"/>
        <w:ind w:left="7200"/>
        <w:rPr>
          <w:rFonts w:ascii="Arial" w:hAnsi="Arial" w:cs="Arial"/>
          <w:u w:val="single"/>
        </w:rPr>
      </w:pPr>
      <w:r w:rsidRPr="008F69FC">
        <w:rPr>
          <w:rFonts w:ascii="Arial" w:hAnsi="Arial" w:cs="Arial"/>
          <w:u w:val="single"/>
        </w:rPr>
        <w:lastRenderedPageBreak/>
        <w:t>Code No. 103.E1</w:t>
      </w:r>
    </w:p>
    <w:p w14:paraId="60498173" w14:textId="77777777" w:rsidR="0074697A" w:rsidRPr="008F69FC" w:rsidRDefault="00000000">
      <w:pPr>
        <w:spacing w:before="34"/>
        <w:ind w:left="3109" w:right="3092"/>
        <w:jc w:val="center"/>
        <w:rPr>
          <w:rFonts w:ascii="Arial" w:eastAsia="Arial" w:hAnsi="Arial" w:cs="Arial"/>
        </w:rPr>
      </w:pPr>
      <w:r w:rsidRPr="008F69FC">
        <w:rPr>
          <w:rFonts w:ascii="Arial" w:eastAsia="Arial" w:hAnsi="Arial" w:cs="Arial"/>
        </w:rPr>
        <w:t>NOTICE OF NON-DISCRIMINATION</w:t>
      </w:r>
      <w:sdt>
        <w:sdtPr>
          <w:rPr>
            <w:rFonts w:ascii="Arial" w:hAnsi="Arial" w:cs="Arial"/>
          </w:rPr>
          <w:tag w:val="goog_rdk_78"/>
          <w:id w:val="-783185096"/>
        </w:sdtPr>
        <w:sdtContent/>
      </w:sdt>
    </w:p>
    <w:p w14:paraId="7EF8039F" w14:textId="77777777" w:rsidR="0074697A" w:rsidRPr="008F69FC" w:rsidRDefault="0074697A">
      <w:pPr>
        <w:spacing w:line="100" w:lineRule="auto"/>
        <w:rPr>
          <w:rFonts w:ascii="Arial" w:hAnsi="Arial" w:cs="Arial"/>
        </w:rPr>
      </w:pPr>
    </w:p>
    <w:p w14:paraId="0BAFEBB8" w14:textId="77777777" w:rsidR="0074697A" w:rsidRPr="008F69FC" w:rsidRDefault="0074697A">
      <w:pPr>
        <w:spacing w:line="200" w:lineRule="auto"/>
        <w:rPr>
          <w:rFonts w:ascii="Arial" w:hAnsi="Arial" w:cs="Arial"/>
        </w:rPr>
      </w:pPr>
    </w:p>
    <w:sdt>
      <w:sdtPr>
        <w:tag w:val="goog_rdk_81"/>
        <w:id w:val="137148559"/>
      </w:sdtPr>
      <w:sdtEndPr>
        <w:rPr>
          <w:rFonts w:ascii="Arial" w:hAnsi="Arial" w:cs="Arial"/>
        </w:rPr>
      </w:sdtEndPr>
      <w:sdtContent>
        <w:p w14:paraId="76F2962E" w14:textId="77777777" w:rsidR="0074697A" w:rsidRPr="00527EE4" w:rsidRDefault="00000000">
          <w:pPr>
            <w:spacing w:line="276" w:lineRule="auto"/>
            <w:ind w:left="120" w:right="158"/>
            <w:rPr>
              <w:rFonts w:ascii="Arial" w:eastAsia="Arial" w:hAnsi="Arial" w:cs="Arial"/>
            </w:rPr>
          </w:pPr>
          <w:sdt>
            <w:sdtPr>
              <w:rPr>
                <w:rFonts w:ascii="Arial" w:hAnsi="Arial" w:cs="Arial"/>
              </w:rPr>
              <w:tag w:val="goog_rdk_80"/>
              <w:id w:val="-62724074"/>
            </w:sdtPr>
            <w:sdtContent>
              <w:r w:rsidR="00C25EF8" w:rsidRPr="00527EE4">
                <w:rPr>
                  <w:rFonts w:ascii="Arial" w:eastAsia="Arial" w:hAnsi="Arial" w:cs="Arial"/>
                </w:rPr>
                <w:t>The Garner-Hayfield-Ventura Community School District offers career and technical programs in the following areas of study:</w:t>
              </w:r>
            </w:sdtContent>
          </w:sdt>
        </w:p>
      </w:sdtContent>
    </w:sdt>
    <w:sdt>
      <w:sdtPr>
        <w:rPr>
          <w:rFonts w:ascii="Arial" w:hAnsi="Arial" w:cs="Arial"/>
        </w:rPr>
        <w:tag w:val="goog_rdk_83"/>
        <w:id w:val="1972239315"/>
      </w:sdtPr>
      <w:sdtContent>
        <w:p w14:paraId="53786695" w14:textId="77777777" w:rsidR="0074697A" w:rsidRPr="00527EE4" w:rsidRDefault="00000000">
          <w:pPr>
            <w:spacing w:line="276" w:lineRule="auto"/>
            <w:ind w:left="120" w:right="158"/>
            <w:rPr>
              <w:rFonts w:ascii="Arial" w:eastAsia="Arial" w:hAnsi="Arial" w:cs="Arial"/>
            </w:rPr>
          </w:pPr>
          <w:sdt>
            <w:sdtPr>
              <w:rPr>
                <w:rFonts w:ascii="Arial" w:hAnsi="Arial" w:cs="Arial"/>
              </w:rPr>
              <w:tag w:val="goog_rdk_82"/>
              <w:id w:val="-1507508091"/>
            </w:sdtPr>
            <w:sdtContent/>
          </w:sdt>
        </w:p>
      </w:sdtContent>
    </w:sdt>
    <w:sdt>
      <w:sdtPr>
        <w:rPr>
          <w:rFonts w:ascii="Arial" w:hAnsi="Arial" w:cs="Arial"/>
        </w:rPr>
        <w:tag w:val="goog_rdk_85"/>
        <w:id w:val="918520225"/>
      </w:sdtPr>
      <w:sdtContent>
        <w:p w14:paraId="4D045658" w14:textId="77777777" w:rsidR="0074697A" w:rsidRPr="00527EE4" w:rsidRDefault="00000000">
          <w:pPr>
            <w:numPr>
              <w:ilvl w:val="0"/>
              <w:numId w:val="2"/>
            </w:numPr>
            <w:rPr>
              <w:rFonts w:ascii="Arial" w:hAnsi="Arial" w:cs="Arial"/>
            </w:rPr>
          </w:pPr>
          <w:sdt>
            <w:sdtPr>
              <w:rPr>
                <w:rFonts w:ascii="Arial" w:hAnsi="Arial" w:cs="Arial"/>
              </w:rPr>
              <w:tag w:val="goog_rdk_84"/>
              <w:id w:val="1133217882"/>
            </w:sdtPr>
            <w:sdtContent>
              <w:r w:rsidR="00C25EF8" w:rsidRPr="00527EE4">
                <w:rPr>
                  <w:rFonts w:ascii="Arial" w:hAnsi="Arial" w:cs="Arial"/>
                </w:rPr>
                <w:t>Agricultural Education</w:t>
              </w:r>
            </w:sdtContent>
          </w:sdt>
        </w:p>
      </w:sdtContent>
    </w:sdt>
    <w:sdt>
      <w:sdtPr>
        <w:rPr>
          <w:rFonts w:ascii="Arial" w:hAnsi="Arial" w:cs="Arial"/>
        </w:rPr>
        <w:tag w:val="goog_rdk_87"/>
        <w:id w:val="1873411155"/>
      </w:sdtPr>
      <w:sdtContent>
        <w:p w14:paraId="3A713D3E" w14:textId="77777777" w:rsidR="0074697A" w:rsidRPr="00527EE4" w:rsidRDefault="00000000">
          <w:pPr>
            <w:numPr>
              <w:ilvl w:val="0"/>
              <w:numId w:val="2"/>
            </w:numPr>
            <w:rPr>
              <w:rFonts w:ascii="Arial" w:hAnsi="Arial" w:cs="Arial"/>
            </w:rPr>
          </w:pPr>
          <w:sdt>
            <w:sdtPr>
              <w:rPr>
                <w:rFonts w:ascii="Arial" w:hAnsi="Arial" w:cs="Arial"/>
              </w:rPr>
              <w:tag w:val="goog_rdk_86"/>
              <w:id w:val="1729804443"/>
            </w:sdtPr>
            <w:sdtContent>
              <w:r w:rsidR="00C25EF8" w:rsidRPr="00527EE4">
                <w:rPr>
                  <w:rFonts w:ascii="Arial" w:hAnsi="Arial" w:cs="Arial"/>
                </w:rPr>
                <w:t>Business Education</w:t>
              </w:r>
            </w:sdtContent>
          </w:sdt>
        </w:p>
      </w:sdtContent>
    </w:sdt>
    <w:sdt>
      <w:sdtPr>
        <w:rPr>
          <w:rFonts w:ascii="Arial" w:hAnsi="Arial" w:cs="Arial"/>
        </w:rPr>
        <w:tag w:val="goog_rdk_89"/>
        <w:id w:val="1883203747"/>
      </w:sdtPr>
      <w:sdtContent>
        <w:p w14:paraId="2547541C" w14:textId="77777777" w:rsidR="0074697A" w:rsidRPr="00527EE4" w:rsidRDefault="00000000">
          <w:pPr>
            <w:numPr>
              <w:ilvl w:val="0"/>
              <w:numId w:val="2"/>
            </w:numPr>
            <w:rPr>
              <w:rFonts w:ascii="Arial" w:hAnsi="Arial" w:cs="Arial"/>
            </w:rPr>
          </w:pPr>
          <w:sdt>
            <w:sdtPr>
              <w:rPr>
                <w:rFonts w:ascii="Arial" w:hAnsi="Arial" w:cs="Arial"/>
              </w:rPr>
              <w:tag w:val="goog_rdk_88"/>
              <w:id w:val="1642921410"/>
            </w:sdtPr>
            <w:sdtContent>
              <w:r w:rsidR="00C25EF8" w:rsidRPr="00527EE4">
                <w:rPr>
                  <w:rFonts w:ascii="Arial" w:hAnsi="Arial" w:cs="Arial"/>
                </w:rPr>
                <w:t xml:space="preserve"> Family and Consumer Sciences Education</w:t>
              </w:r>
            </w:sdtContent>
          </w:sdt>
        </w:p>
      </w:sdtContent>
    </w:sdt>
    <w:sdt>
      <w:sdtPr>
        <w:rPr>
          <w:rFonts w:ascii="Arial" w:hAnsi="Arial" w:cs="Arial"/>
        </w:rPr>
        <w:tag w:val="goog_rdk_91"/>
        <w:id w:val="-1837378064"/>
      </w:sdtPr>
      <w:sdtContent>
        <w:p w14:paraId="3C726ED1" w14:textId="77777777" w:rsidR="0074697A" w:rsidRPr="00527EE4" w:rsidRDefault="00000000">
          <w:pPr>
            <w:numPr>
              <w:ilvl w:val="0"/>
              <w:numId w:val="2"/>
            </w:numPr>
            <w:rPr>
              <w:rFonts w:ascii="Arial" w:hAnsi="Arial" w:cs="Arial"/>
            </w:rPr>
          </w:pPr>
          <w:sdt>
            <w:sdtPr>
              <w:rPr>
                <w:rFonts w:ascii="Arial" w:hAnsi="Arial" w:cs="Arial"/>
              </w:rPr>
              <w:tag w:val="goog_rdk_90"/>
              <w:id w:val="-2146962822"/>
            </w:sdtPr>
            <w:sdtContent>
              <w:r w:rsidR="00C25EF8" w:rsidRPr="00527EE4">
                <w:rPr>
                  <w:rFonts w:ascii="Arial" w:hAnsi="Arial" w:cs="Arial"/>
                </w:rPr>
                <w:t>Industrial Education</w:t>
              </w:r>
            </w:sdtContent>
          </w:sdt>
        </w:p>
      </w:sdtContent>
    </w:sdt>
    <w:sdt>
      <w:sdtPr>
        <w:rPr>
          <w:rFonts w:ascii="Arial" w:hAnsi="Arial" w:cs="Arial"/>
        </w:rPr>
        <w:tag w:val="goog_rdk_93"/>
        <w:id w:val="-1455865618"/>
      </w:sdtPr>
      <w:sdtContent>
        <w:p w14:paraId="0D122E0E" w14:textId="77777777" w:rsidR="0074697A" w:rsidRPr="00527EE4" w:rsidRDefault="00000000">
          <w:pPr>
            <w:numPr>
              <w:ilvl w:val="0"/>
              <w:numId w:val="2"/>
            </w:numPr>
            <w:rPr>
              <w:rFonts w:ascii="Arial" w:hAnsi="Arial" w:cs="Arial"/>
            </w:rPr>
          </w:pPr>
          <w:sdt>
            <w:sdtPr>
              <w:rPr>
                <w:rFonts w:ascii="Arial" w:hAnsi="Arial" w:cs="Arial"/>
              </w:rPr>
              <w:tag w:val="goog_rdk_92"/>
              <w:id w:val="-992254309"/>
            </w:sdtPr>
            <w:sdtContent>
              <w:r w:rsidR="00C25EF8" w:rsidRPr="00527EE4">
                <w:rPr>
                  <w:rFonts w:ascii="Arial" w:hAnsi="Arial" w:cs="Arial"/>
                </w:rPr>
                <w:t>Advanced Manufacturing</w:t>
              </w:r>
            </w:sdtContent>
          </w:sdt>
        </w:p>
      </w:sdtContent>
    </w:sdt>
    <w:sdt>
      <w:sdtPr>
        <w:rPr>
          <w:rFonts w:ascii="Arial" w:hAnsi="Arial" w:cs="Arial"/>
        </w:rPr>
        <w:tag w:val="goog_rdk_95"/>
        <w:id w:val="-995111090"/>
      </w:sdtPr>
      <w:sdtContent>
        <w:p w14:paraId="0D7D98AB" w14:textId="77777777" w:rsidR="0074697A" w:rsidRPr="00527EE4" w:rsidRDefault="00000000">
          <w:pPr>
            <w:numPr>
              <w:ilvl w:val="0"/>
              <w:numId w:val="2"/>
            </w:numPr>
            <w:rPr>
              <w:rFonts w:ascii="Arial" w:hAnsi="Arial" w:cs="Arial"/>
            </w:rPr>
          </w:pPr>
          <w:sdt>
            <w:sdtPr>
              <w:rPr>
                <w:rFonts w:ascii="Arial" w:hAnsi="Arial" w:cs="Arial"/>
              </w:rPr>
              <w:tag w:val="goog_rdk_94"/>
              <w:id w:val="769583238"/>
            </w:sdtPr>
            <w:sdtContent>
              <w:r w:rsidR="00C25EF8" w:rsidRPr="00527EE4">
                <w:rPr>
                  <w:rFonts w:ascii="Arial" w:hAnsi="Arial" w:cs="Arial"/>
                </w:rPr>
                <w:t>Information Tech</w:t>
              </w:r>
            </w:sdtContent>
          </w:sdt>
        </w:p>
      </w:sdtContent>
    </w:sdt>
    <w:sdt>
      <w:sdtPr>
        <w:rPr>
          <w:rFonts w:ascii="Arial" w:hAnsi="Arial" w:cs="Arial"/>
        </w:rPr>
        <w:tag w:val="goog_rdk_97"/>
        <w:id w:val="-858113406"/>
      </w:sdtPr>
      <w:sdtContent>
        <w:p w14:paraId="265699D6" w14:textId="77777777" w:rsidR="0074697A" w:rsidRPr="00527EE4" w:rsidRDefault="00000000">
          <w:pPr>
            <w:numPr>
              <w:ilvl w:val="0"/>
              <w:numId w:val="2"/>
            </w:numPr>
            <w:rPr>
              <w:rFonts w:ascii="Arial" w:hAnsi="Arial" w:cs="Arial"/>
            </w:rPr>
          </w:pPr>
          <w:sdt>
            <w:sdtPr>
              <w:rPr>
                <w:rFonts w:ascii="Arial" w:hAnsi="Arial" w:cs="Arial"/>
              </w:rPr>
              <w:tag w:val="goog_rdk_96"/>
              <w:id w:val="1021285140"/>
            </w:sdtPr>
            <w:sdtContent>
              <w:r w:rsidR="00C25EF8" w:rsidRPr="00527EE4">
                <w:rPr>
                  <w:rFonts w:ascii="Arial" w:hAnsi="Arial" w:cs="Arial"/>
                </w:rPr>
                <w:t>Health Careers</w:t>
              </w:r>
            </w:sdtContent>
          </w:sdt>
        </w:p>
      </w:sdtContent>
    </w:sdt>
    <w:sdt>
      <w:sdtPr>
        <w:rPr>
          <w:rFonts w:ascii="Arial" w:hAnsi="Arial" w:cs="Arial"/>
        </w:rPr>
        <w:tag w:val="goog_rdk_100"/>
        <w:id w:val="-593785249"/>
      </w:sdtPr>
      <w:sdtEndPr>
        <w:rPr>
          <w:rFonts w:ascii="Times New Roman" w:hAnsi="Times New Roman" w:cs="Times New Roman"/>
        </w:rPr>
      </w:sdtEndPr>
      <w:sdtContent>
        <w:p w14:paraId="635865AE" w14:textId="77777777" w:rsidR="0074697A" w:rsidRPr="00527EE4" w:rsidRDefault="00000000">
          <w:pPr>
            <w:spacing w:line="276" w:lineRule="auto"/>
            <w:ind w:left="840" w:right="158"/>
            <w:rPr>
              <w:rFonts w:ascii="Arial" w:eastAsia="Arial" w:hAnsi="Arial" w:cs="Arial"/>
              <w:color w:val="000000"/>
              <w:sz w:val="22"/>
              <w:szCs w:val="22"/>
            </w:rPr>
          </w:pPr>
          <w:sdt>
            <w:sdtPr>
              <w:rPr>
                <w:rFonts w:ascii="Arial" w:hAnsi="Arial" w:cs="Arial"/>
              </w:rPr>
              <w:tag w:val="goog_rdk_98"/>
              <w:id w:val="-603111749"/>
            </w:sdtPr>
            <w:sdtEndPr>
              <w:rPr>
                <w:rFonts w:ascii="Times New Roman" w:hAnsi="Times New Roman" w:cs="Times New Roman"/>
              </w:rPr>
            </w:sdtEndPr>
            <w:sdtContent>
              <w:sdt>
                <w:sdtPr>
                  <w:rPr>
                    <w:rFonts w:ascii="Arial" w:hAnsi="Arial" w:cs="Arial"/>
                  </w:rPr>
                  <w:tag w:val="goog_rdk_99"/>
                  <w:id w:val="-266382630"/>
                  <w:showingPlcHdr/>
                </w:sdtPr>
                <w:sdtContent>
                  <w:r w:rsidR="00C25EF8" w:rsidRPr="00527EE4">
                    <w:rPr>
                      <w:rFonts w:ascii="Arial" w:hAnsi="Arial" w:cs="Arial"/>
                    </w:rPr>
                    <w:t xml:space="preserve">     </w:t>
                  </w:r>
                </w:sdtContent>
              </w:sdt>
            </w:sdtContent>
          </w:sdt>
        </w:p>
      </w:sdtContent>
    </w:sdt>
    <w:sdt>
      <w:sdtPr>
        <w:tag w:val="goog_rdk_102"/>
        <w:id w:val="-707098509"/>
      </w:sdtPr>
      <w:sdtContent>
        <w:p w14:paraId="5141B43A" w14:textId="77777777" w:rsidR="0074697A" w:rsidRDefault="00000000">
          <w:pPr>
            <w:spacing w:line="276" w:lineRule="auto"/>
            <w:ind w:left="120" w:right="158"/>
            <w:rPr>
              <w:rFonts w:ascii="Arial" w:eastAsia="Arial" w:hAnsi="Arial" w:cs="Arial"/>
            </w:rPr>
          </w:pPr>
          <w:sdt>
            <w:sdtPr>
              <w:tag w:val="goog_rdk_101"/>
              <w:id w:val="632214718"/>
            </w:sdtPr>
            <w:sdtContent/>
          </w:sdt>
        </w:p>
      </w:sdtContent>
    </w:sdt>
    <w:p w14:paraId="60AC041D" w14:textId="77777777" w:rsidR="0074697A" w:rsidRPr="00527EE4" w:rsidRDefault="00000000" w:rsidP="00527EE4">
      <w:pPr>
        <w:spacing w:before="4" w:line="260" w:lineRule="auto"/>
        <w:rPr>
          <w:sz w:val="26"/>
          <w:szCs w:val="26"/>
        </w:rPr>
      </w:pPr>
      <w:sdt>
        <w:sdtPr>
          <w:tag w:val="goog_rdk_104"/>
          <w:id w:val="-558018314"/>
        </w:sdtPr>
        <w:sdtContent>
          <w:sdt>
            <w:sdtPr>
              <w:tag w:val="goog_rdk_103"/>
              <w:id w:val="307208655"/>
            </w:sdtPr>
            <w:sdtContent>
              <w:r w:rsidR="00C25EF8">
                <w:rPr>
                  <w:rFonts w:ascii="Arial" w:eastAsia="Arial" w:hAnsi="Arial" w:cs="Arial"/>
                  <w:color w:val="000000"/>
                  <w:highlight w:val="white"/>
                </w:rPr>
                <w:t>It is the policy of the Garner-Hayfield- Ventura 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w:t>
              </w:r>
            </w:sdtContent>
          </w:sdt>
        </w:sdtContent>
      </w:sdt>
      <w:r w:rsidR="00C25EF8">
        <w:rPr>
          <w:rFonts w:ascii="Arial" w:eastAsia="Arial" w:hAnsi="Arial" w:cs="Arial"/>
        </w:rPr>
        <w:t>Any person having inquiries concerning the school district's compliance federal and/or state non- discrimination laws is directed to contact:</w:t>
      </w:r>
    </w:p>
    <w:p w14:paraId="4226ADB8" w14:textId="77777777" w:rsidR="0074697A" w:rsidRDefault="0074697A">
      <w:pPr>
        <w:spacing w:before="7" w:line="260" w:lineRule="auto"/>
        <w:rPr>
          <w:sz w:val="26"/>
          <w:szCs w:val="26"/>
        </w:rPr>
      </w:pPr>
    </w:p>
    <w:p w14:paraId="60E335DF" w14:textId="77777777" w:rsidR="0074697A" w:rsidRDefault="00000000">
      <w:pPr>
        <w:ind w:left="3591" w:right="3576"/>
        <w:jc w:val="center"/>
        <w:rPr>
          <w:rFonts w:ascii="Arial" w:eastAsia="Arial" w:hAnsi="Arial" w:cs="Arial"/>
        </w:rPr>
      </w:pPr>
      <w:r>
        <w:rPr>
          <w:rFonts w:ascii="Arial" w:eastAsia="Arial" w:hAnsi="Arial" w:cs="Arial"/>
        </w:rPr>
        <w:t>Superintendent of Schools</w:t>
      </w:r>
    </w:p>
    <w:p w14:paraId="0796978A" w14:textId="77777777" w:rsidR="0074697A" w:rsidRDefault="0074697A">
      <w:pPr>
        <w:spacing w:before="18" w:line="280" w:lineRule="auto"/>
        <w:rPr>
          <w:sz w:val="28"/>
          <w:szCs w:val="28"/>
        </w:rPr>
      </w:pPr>
    </w:p>
    <w:p w14:paraId="37402F59" w14:textId="77777777" w:rsidR="0074697A" w:rsidRDefault="00000000">
      <w:pPr>
        <w:ind w:left="3118" w:right="3105"/>
        <w:jc w:val="center"/>
        <w:rPr>
          <w:rFonts w:ascii="Arial" w:eastAsia="Arial" w:hAnsi="Arial" w:cs="Arial"/>
        </w:rPr>
      </w:pPr>
      <w:r>
        <w:rPr>
          <w:rFonts w:ascii="Arial" w:eastAsia="Arial" w:hAnsi="Arial" w:cs="Arial"/>
        </w:rPr>
        <w:t>605 Lyon Street, Garner, Iowa 50438</w:t>
      </w:r>
    </w:p>
    <w:p w14:paraId="3465353C" w14:textId="77777777" w:rsidR="0074697A" w:rsidRDefault="0074697A">
      <w:pPr>
        <w:spacing w:line="100" w:lineRule="auto"/>
        <w:rPr>
          <w:sz w:val="10"/>
          <w:szCs w:val="10"/>
        </w:rPr>
      </w:pPr>
    </w:p>
    <w:p w14:paraId="29B818B6" w14:textId="77777777" w:rsidR="0074697A" w:rsidRDefault="0074697A">
      <w:pPr>
        <w:spacing w:line="200" w:lineRule="auto"/>
      </w:pPr>
    </w:p>
    <w:p w14:paraId="1698D6C3" w14:textId="77777777" w:rsidR="0074697A" w:rsidRDefault="00000000">
      <w:pPr>
        <w:ind w:left="4148" w:right="4131"/>
        <w:jc w:val="center"/>
        <w:rPr>
          <w:rFonts w:ascii="Arial" w:eastAsia="Arial" w:hAnsi="Arial" w:cs="Arial"/>
        </w:rPr>
      </w:pPr>
      <w:r>
        <w:rPr>
          <w:rFonts w:ascii="Arial" w:eastAsia="Arial" w:hAnsi="Arial" w:cs="Arial"/>
        </w:rPr>
        <w:t>641-923-2718</w:t>
      </w:r>
    </w:p>
    <w:p w14:paraId="0073A5C0" w14:textId="77777777" w:rsidR="0074697A" w:rsidRDefault="0074697A">
      <w:pPr>
        <w:spacing w:before="8" w:line="260" w:lineRule="auto"/>
        <w:rPr>
          <w:sz w:val="26"/>
          <w:szCs w:val="26"/>
        </w:rPr>
      </w:pPr>
    </w:p>
    <w:p w14:paraId="6FAA5EFC" w14:textId="77777777" w:rsidR="0074697A" w:rsidRDefault="00000000">
      <w:pPr>
        <w:ind w:left="120" w:right="398"/>
        <w:rPr>
          <w:rFonts w:ascii="Arial" w:eastAsia="Arial" w:hAnsi="Arial" w:cs="Arial"/>
        </w:rPr>
      </w:pPr>
      <w:r>
        <w:rPr>
          <w:rFonts w:ascii="Arial" w:eastAsia="Arial" w:hAnsi="Arial" w:cs="Arial"/>
        </w:rPr>
        <w:t>who has been designated by the school district to coordinate the school district's efforts to comply with federal and/or state non-discrimination laws.</w:t>
      </w:r>
    </w:p>
    <w:p w14:paraId="760AD824" w14:textId="77777777" w:rsidR="0074697A" w:rsidRDefault="0074697A">
      <w:pPr>
        <w:spacing w:line="200" w:lineRule="auto"/>
      </w:pPr>
    </w:p>
    <w:p w14:paraId="1912C65B" w14:textId="77777777" w:rsidR="0074697A" w:rsidRDefault="0074697A">
      <w:pPr>
        <w:spacing w:line="200" w:lineRule="auto"/>
      </w:pPr>
    </w:p>
    <w:p w14:paraId="00504C7B" w14:textId="77777777" w:rsidR="0074697A" w:rsidRDefault="0074697A">
      <w:pPr>
        <w:spacing w:line="200" w:lineRule="auto"/>
      </w:pPr>
    </w:p>
    <w:p w14:paraId="2392BFBC" w14:textId="77777777" w:rsidR="0074697A" w:rsidRDefault="0074697A">
      <w:pPr>
        <w:spacing w:line="200" w:lineRule="auto"/>
      </w:pPr>
    </w:p>
    <w:p w14:paraId="4FD259DA" w14:textId="77777777" w:rsidR="0074697A" w:rsidRDefault="0074697A">
      <w:pPr>
        <w:spacing w:line="200" w:lineRule="auto"/>
      </w:pPr>
    </w:p>
    <w:p w14:paraId="53CDDE28" w14:textId="77777777" w:rsidR="0074697A" w:rsidRDefault="0074697A">
      <w:pPr>
        <w:spacing w:line="200" w:lineRule="auto"/>
      </w:pPr>
    </w:p>
    <w:p w14:paraId="1BD075D5" w14:textId="77777777" w:rsidR="0074697A" w:rsidRDefault="0074697A">
      <w:pPr>
        <w:spacing w:line="200" w:lineRule="auto"/>
      </w:pPr>
    </w:p>
    <w:p w14:paraId="274522EE" w14:textId="77777777" w:rsidR="0074697A" w:rsidRDefault="0074697A">
      <w:pPr>
        <w:spacing w:line="200" w:lineRule="auto"/>
      </w:pPr>
    </w:p>
    <w:p w14:paraId="2259C0EE" w14:textId="77777777" w:rsidR="0074697A" w:rsidRDefault="0074697A">
      <w:pPr>
        <w:spacing w:line="200" w:lineRule="auto"/>
      </w:pPr>
    </w:p>
    <w:p w14:paraId="684B3457" w14:textId="77777777" w:rsidR="0074697A" w:rsidRDefault="0074697A">
      <w:pPr>
        <w:spacing w:line="200" w:lineRule="auto"/>
      </w:pPr>
    </w:p>
    <w:p w14:paraId="2823CB31" w14:textId="77777777" w:rsidR="0074697A" w:rsidRDefault="0074697A">
      <w:pPr>
        <w:spacing w:line="200" w:lineRule="auto"/>
      </w:pPr>
    </w:p>
    <w:p w14:paraId="0036EBA0" w14:textId="77777777" w:rsidR="0074697A" w:rsidRDefault="0074697A">
      <w:pPr>
        <w:spacing w:line="200" w:lineRule="auto"/>
      </w:pPr>
    </w:p>
    <w:p w14:paraId="55F9FDEA" w14:textId="77777777" w:rsidR="0074697A" w:rsidRDefault="0074697A">
      <w:pPr>
        <w:spacing w:line="200" w:lineRule="auto"/>
      </w:pPr>
    </w:p>
    <w:p w14:paraId="728EDAF7" w14:textId="77777777" w:rsidR="0074697A" w:rsidRDefault="0074697A">
      <w:pPr>
        <w:spacing w:line="200" w:lineRule="auto"/>
      </w:pPr>
    </w:p>
    <w:p w14:paraId="6D731F9A" w14:textId="77777777" w:rsidR="0074697A" w:rsidRDefault="0074697A">
      <w:pPr>
        <w:spacing w:line="200" w:lineRule="auto"/>
      </w:pPr>
    </w:p>
    <w:p w14:paraId="74904A1B" w14:textId="77777777" w:rsidR="0074697A" w:rsidRDefault="0074697A">
      <w:pPr>
        <w:spacing w:line="200" w:lineRule="auto"/>
      </w:pPr>
    </w:p>
    <w:p w14:paraId="5E77F50D" w14:textId="77777777" w:rsidR="0074697A" w:rsidRDefault="0074697A">
      <w:pPr>
        <w:spacing w:line="200" w:lineRule="auto"/>
      </w:pPr>
    </w:p>
    <w:p w14:paraId="3B00EEAE" w14:textId="77777777" w:rsidR="0074697A" w:rsidRDefault="0074697A">
      <w:pPr>
        <w:spacing w:line="200" w:lineRule="auto"/>
      </w:pPr>
    </w:p>
    <w:p w14:paraId="2DD165D3" w14:textId="77777777" w:rsidR="0074697A" w:rsidRDefault="0074697A">
      <w:pPr>
        <w:spacing w:before="1" w:line="220" w:lineRule="auto"/>
        <w:rPr>
          <w:sz w:val="22"/>
          <w:szCs w:val="22"/>
        </w:rPr>
      </w:pPr>
    </w:p>
    <w:p w14:paraId="553C169C" w14:textId="77777777" w:rsidR="0074697A" w:rsidRDefault="00000000">
      <w:pPr>
        <w:spacing w:before="34" w:line="220" w:lineRule="auto"/>
        <w:ind w:left="175"/>
        <w:rPr>
          <w:rFonts w:ascii="Arial" w:eastAsia="Arial" w:hAnsi="Arial" w:cs="Arial"/>
        </w:rPr>
      </w:pPr>
      <w:r>
        <w:rPr>
          <w:rFonts w:ascii="Arial" w:eastAsia="Arial" w:hAnsi="Arial" w:cs="Arial"/>
        </w:rPr>
        <w:t xml:space="preserve">Approved:  </w:t>
      </w:r>
      <w:r>
        <w:rPr>
          <w:rFonts w:ascii="Arial" w:eastAsia="Arial" w:hAnsi="Arial" w:cs="Arial"/>
          <w:u w:val="single"/>
        </w:rPr>
        <w:t xml:space="preserve">       09-17-96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03-21-22             </w:t>
      </w:r>
      <w:r>
        <w:rPr>
          <w:rFonts w:ascii="Arial" w:eastAsia="Arial" w:hAnsi="Arial" w:cs="Arial"/>
        </w:rPr>
        <w:t xml:space="preserve">  </w:t>
      </w:r>
    </w:p>
    <w:p w14:paraId="7D3C3908" w14:textId="77777777" w:rsidR="0074697A" w:rsidRDefault="0074697A">
      <w:pPr>
        <w:spacing w:before="3" w:line="120" w:lineRule="auto"/>
        <w:rPr>
          <w:sz w:val="13"/>
          <w:szCs w:val="13"/>
        </w:rPr>
      </w:pPr>
    </w:p>
    <w:p w14:paraId="0A64EA5C" w14:textId="77777777" w:rsidR="0074697A" w:rsidRDefault="0074697A">
      <w:pPr>
        <w:spacing w:line="200" w:lineRule="auto"/>
      </w:pPr>
    </w:p>
    <w:p w14:paraId="5C7F880A" w14:textId="77777777" w:rsidR="0074697A" w:rsidRDefault="0074697A">
      <w:pPr>
        <w:spacing w:line="200" w:lineRule="auto"/>
      </w:pPr>
    </w:p>
    <w:p w14:paraId="2392BF73" w14:textId="77777777" w:rsidR="0074697A" w:rsidRDefault="00000000">
      <w:pPr>
        <w:spacing w:before="34"/>
        <w:ind w:left="175"/>
        <w:rPr>
          <w:rFonts w:ascii="Arial" w:eastAsia="Arial" w:hAnsi="Arial" w:cs="Arial"/>
        </w:rPr>
        <w:sectPr w:rsidR="0074697A">
          <w:headerReference w:type="default" r:id="rId13"/>
          <w:footerReference w:type="default" r:id="rId14"/>
          <w:pgSz w:w="12240" w:h="15840"/>
          <w:pgMar w:top="1660" w:right="1340" w:bottom="280" w:left="1320" w:header="1463" w:footer="0" w:gutter="0"/>
          <w:pgNumType w:start="1"/>
          <w:cols w:space="720"/>
        </w:sectPr>
      </w:pPr>
      <w:bookmarkStart w:id="3" w:name="_Hlk100064169"/>
      <w:r>
        <w:rPr>
          <w:rFonts w:ascii="Arial" w:eastAsia="Arial" w:hAnsi="Arial" w:cs="Arial"/>
        </w:rPr>
        <w:t>GARNER-HAYFIELD-VENTURA COMMUNITY SCHOOL BOARD OF EDUCATION</w:t>
      </w:r>
    </w:p>
    <w:bookmarkEnd w:id="3"/>
    <w:p w14:paraId="4FC7741F" w14:textId="77777777" w:rsidR="0074697A" w:rsidRPr="00B12D70" w:rsidRDefault="00000000" w:rsidP="008F69FC">
      <w:pPr>
        <w:spacing w:before="9" w:line="180" w:lineRule="auto"/>
        <w:ind w:left="7920"/>
        <w:rPr>
          <w:u w:val="single"/>
        </w:rPr>
      </w:pPr>
      <w:r w:rsidRPr="00B12D70">
        <w:rPr>
          <w:u w:val="single"/>
        </w:rPr>
        <w:lastRenderedPageBreak/>
        <w:t xml:space="preserve">Code No.  </w:t>
      </w:r>
      <w:r w:rsidR="00B12D70" w:rsidRPr="00B12D70">
        <w:rPr>
          <w:u w:val="single"/>
        </w:rPr>
        <w:t>103.E</w:t>
      </w:r>
    </w:p>
    <w:p w14:paraId="628CE57B" w14:textId="77777777" w:rsidR="008F69FC" w:rsidRDefault="008F69FC">
      <w:pPr>
        <w:spacing w:before="34"/>
        <w:ind w:left="1914" w:right="1897"/>
        <w:jc w:val="center"/>
        <w:rPr>
          <w:rFonts w:ascii="Arial" w:eastAsia="Arial" w:hAnsi="Arial" w:cs="Arial"/>
        </w:rPr>
      </w:pPr>
    </w:p>
    <w:p w14:paraId="31BE9ED5" w14:textId="2EBB4D30" w:rsidR="0074697A" w:rsidRDefault="00000000">
      <w:pPr>
        <w:spacing w:before="34"/>
        <w:ind w:left="1914" w:right="1897"/>
        <w:jc w:val="center"/>
        <w:rPr>
          <w:rFonts w:ascii="Arial" w:eastAsia="Arial" w:hAnsi="Arial" w:cs="Arial"/>
        </w:rPr>
      </w:pPr>
      <w:r>
        <w:rPr>
          <w:rFonts w:ascii="Arial" w:eastAsia="Arial" w:hAnsi="Arial" w:cs="Arial"/>
        </w:rPr>
        <w:t>GRIEVANCE FORM FOR COMPLAINTS OF DISCRIMINATION</w:t>
      </w:r>
    </w:p>
    <w:p w14:paraId="78E0157C" w14:textId="77777777" w:rsidR="0074697A" w:rsidRDefault="00000000">
      <w:pPr>
        <w:spacing w:before="1" w:line="220" w:lineRule="auto"/>
        <w:ind w:left="1644" w:right="1623"/>
        <w:jc w:val="center"/>
        <w:rPr>
          <w:rFonts w:ascii="Arial" w:eastAsia="Arial" w:hAnsi="Arial" w:cs="Arial"/>
        </w:rPr>
      </w:pPr>
      <w:r>
        <w:rPr>
          <w:rFonts w:ascii="Arial" w:eastAsia="Arial" w:hAnsi="Arial" w:cs="Arial"/>
        </w:rPr>
        <w:t>OR NON-COMPLIANCE WITH FEDERAL OR STATE REGULATIONS REQUIRING NON-DISCRIMINATION</w:t>
      </w:r>
    </w:p>
    <w:p w14:paraId="47A53A85" w14:textId="77777777" w:rsidR="0074697A" w:rsidRDefault="0074697A">
      <w:pPr>
        <w:spacing w:before="3" w:line="180" w:lineRule="auto"/>
        <w:rPr>
          <w:sz w:val="19"/>
          <w:szCs w:val="19"/>
        </w:rPr>
      </w:pPr>
    </w:p>
    <w:p w14:paraId="28C2DF8D" w14:textId="77777777" w:rsidR="0074697A" w:rsidRDefault="00000000">
      <w:pPr>
        <w:spacing w:before="34" w:line="220" w:lineRule="auto"/>
        <w:ind w:left="120"/>
        <w:rPr>
          <w:rFonts w:ascii="Arial" w:eastAsia="Arial" w:hAnsi="Arial" w:cs="Arial"/>
        </w:rPr>
      </w:pPr>
      <w:r>
        <w:rPr>
          <w:rFonts w:ascii="Arial" w:eastAsia="Arial" w:hAnsi="Arial" w:cs="Arial"/>
        </w:rPr>
        <w:t xml:space="preserve">I, </w:t>
      </w:r>
      <w:r>
        <w:rPr>
          <w:rFonts w:ascii="Arial" w:eastAsia="Arial" w:hAnsi="Arial" w:cs="Arial"/>
          <w:u w:val="single"/>
        </w:rPr>
        <w:t xml:space="preserve">                                                   </w:t>
      </w:r>
      <w:r>
        <w:rPr>
          <w:rFonts w:ascii="Arial" w:eastAsia="Arial" w:hAnsi="Arial" w:cs="Arial"/>
        </w:rPr>
        <w:t>, am filing this grievance because</w:t>
      </w:r>
    </w:p>
    <w:p w14:paraId="5706F8E4" w14:textId="77777777" w:rsidR="0074697A" w:rsidRDefault="0074697A">
      <w:pPr>
        <w:spacing w:line="200" w:lineRule="auto"/>
      </w:pPr>
    </w:p>
    <w:p w14:paraId="41872668" w14:textId="77777777" w:rsidR="0074697A" w:rsidRDefault="0074697A">
      <w:pPr>
        <w:spacing w:line="200" w:lineRule="auto"/>
      </w:pPr>
    </w:p>
    <w:p w14:paraId="78D94CFA" w14:textId="77777777" w:rsidR="0074697A" w:rsidRDefault="0074697A">
      <w:pPr>
        <w:spacing w:line="200" w:lineRule="auto"/>
      </w:pPr>
    </w:p>
    <w:p w14:paraId="436B13EC" w14:textId="77777777" w:rsidR="0074697A" w:rsidRDefault="0074697A">
      <w:pPr>
        <w:spacing w:line="200" w:lineRule="auto"/>
      </w:pPr>
    </w:p>
    <w:p w14:paraId="7DE81D5F" w14:textId="77777777" w:rsidR="0074697A" w:rsidRDefault="0074697A">
      <w:pPr>
        <w:spacing w:line="200" w:lineRule="auto"/>
      </w:pPr>
    </w:p>
    <w:p w14:paraId="4CBBC125" w14:textId="77777777" w:rsidR="0074697A" w:rsidRDefault="0074697A">
      <w:pPr>
        <w:spacing w:line="200" w:lineRule="auto"/>
      </w:pPr>
    </w:p>
    <w:p w14:paraId="59ED7731" w14:textId="77777777" w:rsidR="0074697A" w:rsidRDefault="0074697A">
      <w:pPr>
        <w:spacing w:line="200" w:lineRule="auto"/>
      </w:pPr>
    </w:p>
    <w:p w14:paraId="060268F9" w14:textId="77777777" w:rsidR="0074697A" w:rsidRDefault="0074697A">
      <w:pPr>
        <w:spacing w:line="200" w:lineRule="auto"/>
      </w:pPr>
    </w:p>
    <w:p w14:paraId="2581C797" w14:textId="77777777" w:rsidR="0074697A" w:rsidRDefault="0074697A">
      <w:pPr>
        <w:spacing w:before="10" w:line="200" w:lineRule="auto"/>
      </w:pPr>
    </w:p>
    <w:p w14:paraId="7ED2A8FE" w14:textId="77777777" w:rsidR="0074697A" w:rsidRDefault="00000000">
      <w:pPr>
        <w:spacing w:before="34"/>
        <w:ind w:left="120"/>
        <w:rPr>
          <w:rFonts w:ascii="Arial" w:eastAsia="Arial" w:hAnsi="Arial" w:cs="Arial"/>
        </w:rPr>
      </w:pPr>
      <w:r>
        <w:rPr>
          <w:rFonts w:ascii="Arial" w:eastAsia="Arial" w:hAnsi="Arial" w:cs="Arial"/>
        </w:rPr>
        <w:t>(Attach additional sheets if necessary)</w:t>
      </w:r>
    </w:p>
    <w:p w14:paraId="72AA20DD" w14:textId="77777777" w:rsidR="0074697A" w:rsidRDefault="0074697A">
      <w:pPr>
        <w:spacing w:before="11" w:line="220" w:lineRule="auto"/>
        <w:rPr>
          <w:sz w:val="22"/>
          <w:szCs w:val="22"/>
        </w:rPr>
      </w:pPr>
    </w:p>
    <w:p w14:paraId="03BBC396" w14:textId="77777777" w:rsidR="0074697A" w:rsidRDefault="00000000">
      <w:pPr>
        <w:ind w:left="175"/>
        <w:rPr>
          <w:rFonts w:ascii="Arial" w:eastAsia="Arial" w:hAnsi="Arial" w:cs="Arial"/>
        </w:rPr>
      </w:pPr>
      <w:r>
        <w:rPr>
          <w:rFonts w:ascii="Arial" w:eastAsia="Arial" w:hAnsi="Arial" w:cs="Arial"/>
        </w:rPr>
        <w:t>Describe incident or occurrence as accurately as possible:</w:t>
      </w:r>
    </w:p>
    <w:p w14:paraId="554B0A5D" w14:textId="77777777" w:rsidR="0074697A" w:rsidRDefault="0074697A">
      <w:pPr>
        <w:spacing w:line="200" w:lineRule="auto"/>
      </w:pPr>
    </w:p>
    <w:p w14:paraId="3AD96674" w14:textId="77777777" w:rsidR="0074697A" w:rsidRDefault="0074697A">
      <w:pPr>
        <w:spacing w:line="200" w:lineRule="auto"/>
      </w:pPr>
    </w:p>
    <w:p w14:paraId="413C53B8" w14:textId="77777777" w:rsidR="0074697A" w:rsidRDefault="0074697A">
      <w:pPr>
        <w:spacing w:line="200" w:lineRule="auto"/>
      </w:pPr>
    </w:p>
    <w:p w14:paraId="4264A30B" w14:textId="77777777" w:rsidR="0074697A" w:rsidRDefault="0074697A">
      <w:pPr>
        <w:spacing w:line="200" w:lineRule="auto"/>
      </w:pPr>
    </w:p>
    <w:p w14:paraId="29CFB7BC" w14:textId="77777777" w:rsidR="0074697A" w:rsidRDefault="0074697A">
      <w:pPr>
        <w:spacing w:line="200" w:lineRule="auto"/>
      </w:pPr>
    </w:p>
    <w:p w14:paraId="20C87FDD" w14:textId="77777777" w:rsidR="0074697A" w:rsidRDefault="0074697A">
      <w:pPr>
        <w:spacing w:line="200" w:lineRule="auto"/>
      </w:pPr>
    </w:p>
    <w:p w14:paraId="46DE0F96" w14:textId="77777777" w:rsidR="0074697A" w:rsidRDefault="0074697A">
      <w:pPr>
        <w:spacing w:line="200" w:lineRule="auto"/>
      </w:pPr>
    </w:p>
    <w:p w14:paraId="5008C036" w14:textId="77777777" w:rsidR="0074697A" w:rsidRDefault="0074697A">
      <w:pPr>
        <w:spacing w:line="200" w:lineRule="auto"/>
      </w:pPr>
    </w:p>
    <w:p w14:paraId="4FD0C526" w14:textId="77777777" w:rsidR="0074697A" w:rsidRDefault="0074697A">
      <w:pPr>
        <w:spacing w:line="200" w:lineRule="auto"/>
      </w:pPr>
    </w:p>
    <w:p w14:paraId="172811C8" w14:textId="77777777" w:rsidR="0074697A" w:rsidRDefault="0074697A">
      <w:pPr>
        <w:spacing w:line="200" w:lineRule="auto"/>
      </w:pPr>
    </w:p>
    <w:p w14:paraId="773EEA5D" w14:textId="77777777" w:rsidR="0074697A" w:rsidRDefault="0074697A">
      <w:pPr>
        <w:spacing w:line="200" w:lineRule="auto"/>
      </w:pPr>
    </w:p>
    <w:p w14:paraId="43B1E147" w14:textId="77777777" w:rsidR="0074697A" w:rsidRDefault="0074697A">
      <w:pPr>
        <w:spacing w:line="200" w:lineRule="auto"/>
      </w:pPr>
    </w:p>
    <w:p w14:paraId="1A1C456D" w14:textId="77777777" w:rsidR="0074697A" w:rsidRDefault="0074697A">
      <w:pPr>
        <w:spacing w:line="200" w:lineRule="auto"/>
      </w:pPr>
    </w:p>
    <w:p w14:paraId="49A017E6" w14:textId="77777777" w:rsidR="0074697A" w:rsidRDefault="0074697A">
      <w:pPr>
        <w:spacing w:line="200" w:lineRule="auto"/>
      </w:pPr>
    </w:p>
    <w:p w14:paraId="1DC1C054" w14:textId="77777777" w:rsidR="0074697A" w:rsidRDefault="0074697A">
      <w:pPr>
        <w:spacing w:line="200" w:lineRule="auto"/>
      </w:pPr>
    </w:p>
    <w:p w14:paraId="2CFC0DF7" w14:textId="77777777" w:rsidR="0074697A" w:rsidRDefault="0074697A">
      <w:pPr>
        <w:spacing w:before="1" w:line="280" w:lineRule="auto"/>
        <w:rPr>
          <w:sz w:val="28"/>
          <w:szCs w:val="28"/>
        </w:rPr>
      </w:pPr>
    </w:p>
    <w:p w14:paraId="5CB08017" w14:textId="77777777" w:rsidR="0074697A" w:rsidRDefault="00000000">
      <w:pPr>
        <w:spacing w:line="480" w:lineRule="auto"/>
        <w:ind w:left="120" w:right="6048"/>
        <w:rPr>
          <w:rFonts w:ascii="Arial" w:eastAsia="Arial" w:hAnsi="Arial" w:cs="Arial"/>
        </w:rPr>
      </w:pPr>
      <w:r>
        <w:rPr>
          <w:rFonts w:ascii="Arial" w:eastAsia="Arial" w:hAnsi="Arial" w:cs="Arial"/>
        </w:rPr>
        <w:t>(Attach additional sheets if necessary) Signature</w:t>
      </w:r>
    </w:p>
    <w:p w14:paraId="7A2ED781" w14:textId="77777777" w:rsidR="0074697A" w:rsidRDefault="00000000">
      <w:pPr>
        <w:spacing w:before="4"/>
        <w:ind w:left="120"/>
        <w:rPr>
          <w:rFonts w:ascii="Arial" w:eastAsia="Arial" w:hAnsi="Arial" w:cs="Arial"/>
        </w:rPr>
      </w:pPr>
      <w:r>
        <w:rPr>
          <w:rFonts w:ascii="Arial" w:eastAsia="Arial" w:hAnsi="Arial" w:cs="Arial"/>
        </w:rPr>
        <w:t>Address</w:t>
      </w:r>
    </w:p>
    <w:p w14:paraId="720E784E" w14:textId="77777777" w:rsidR="0074697A" w:rsidRDefault="0074697A">
      <w:pPr>
        <w:spacing w:before="11" w:line="220" w:lineRule="auto"/>
        <w:rPr>
          <w:sz w:val="22"/>
          <w:szCs w:val="22"/>
        </w:rPr>
      </w:pPr>
    </w:p>
    <w:p w14:paraId="302A3FB3" w14:textId="77777777" w:rsidR="0074697A" w:rsidRDefault="00000000">
      <w:pPr>
        <w:ind w:left="120"/>
        <w:rPr>
          <w:rFonts w:ascii="Arial" w:eastAsia="Arial" w:hAnsi="Arial" w:cs="Arial"/>
        </w:rPr>
      </w:pPr>
      <w:r>
        <w:rPr>
          <w:rFonts w:ascii="Arial" w:eastAsia="Arial" w:hAnsi="Arial" w:cs="Arial"/>
        </w:rPr>
        <w:t>Phone Number</w:t>
      </w:r>
    </w:p>
    <w:p w14:paraId="5FDA7723" w14:textId="77777777" w:rsidR="0074697A" w:rsidRDefault="0074697A">
      <w:pPr>
        <w:spacing w:before="8" w:line="220" w:lineRule="auto"/>
        <w:rPr>
          <w:sz w:val="22"/>
          <w:szCs w:val="22"/>
        </w:rPr>
      </w:pPr>
    </w:p>
    <w:p w14:paraId="5B1973FF" w14:textId="77777777" w:rsidR="0074697A" w:rsidRDefault="00000000">
      <w:pPr>
        <w:ind w:left="120"/>
        <w:rPr>
          <w:rFonts w:ascii="Arial" w:eastAsia="Arial" w:hAnsi="Arial" w:cs="Arial"/>
        </w:rPr>
      </w:pPr>
      <w:r>
        <w:rPr>
          <w:rFonts w:ascii="Arial" w:eastAsia="Arial" w:hAnsi="Arial" w:cs="Arial"/>
        </w:rPr>
        <w:t xml:space="preserve">If student, name </w:t>
      </w:r>
      <w:r>
        <w:rPr>
          <w:rFonts w:ascii="Arial" w:eastAsia="Arial" w:hAnsi="Arial" w:cs="Arial"/>
          <w:u w:val="single"/>
        </w:rPr>
        <w:t xml:space="preserve">                                                                   </w:t>
      </w:r>
      <w:r>
        <w:rPr>
          <w:rFonts w:ascii="Arial" w:eastAsia="Arial" w:hAnsi="Arial" w:cs="Arial"/>
        </w:rPr>
        <w:t xml:space="preserve"> Grade Level</w:t>
      </w:r>
    </w:p>
    <w:p w14:paraId="7A83E842" w14:textId="77777777" w:rsidR="0074697A" w:rsidRDefault="0074697A">
      <w:pPr>
        <w:spacing w:before="8" w:line="220" w:lineRule="auto"/>
        <w:rPr>
          <w:sz w:val="22"/>
          <w:szCs w:val="22"/>
        </w:rPr>
      </w:pPr>
    </w:p>
    <w:p w14:paraId="31721806" w14:textId="77777777" w:rsidR="0074697A" w:rsidRDefault="00000000">
      <w:pPr>
        <w:spacing w:line="220" w:lineRule="auto"/>
        <w:ind w:left="120"/>
        <w:rPr>
          <w:rFonts w:ascii="Arial" w:eastAsia="Arial" w:hAnsi="Arial" w:cs="Arial"/>
        </w:rPr>
      </w:pPr>
      <w:r>
        <w:rPr>
          <w:rFonts w:ascii="Arial" w:eastAsia="Arial" w:hAnsi="Arial" w:cs="Arial"/>
        </w:rPr>
        <w:t>Attendance center</w:t>
      </w:r>
    </w:p>
    <w:p w14:paraId="01107553" w14:textId="77777777" w:rsidR="0074697A" w:rsidRDefault="0074697A">
      <w:pPr>
        <w:spacing w:before="2" w:line="180" w:lineRule="auto"/>
        <w:rPr>
          <w:sz w:val="18"/>
          <w:szCs w:val="18"/>
        </w:rPr>
      </w:pPr>
    </w:p>
    <w:p w14:paraId="6F71AE24" w14:textId="77777777" w:rsidR="0074697A" w:rsidRDefault="0074697A">
      <w:pPr>
        <w:spacing w:line="200" w:lineRule="auto"/>
      </w:pPr>
    </w:p>
    <w:p w14:paraId="773295BC" w14:textId="77777777" w:rsidR="0074697A" w:rsidRDefault="0074697A">
      <w:pPr>
        <w:spacing w:line="200" w:lineRule="auto"/>
      </w:pPr>
    </w:p>
    <w:p w14:paraId="6AA74003" w14:textId="77777777" w:rsidR="0074697A" w:rsidRDefault="0074697A">
      <w:pPr>
        <w:spacing w:line="200" w:lineRule="auto"/>
      </w:pPr>
    </w:p>
    <w:p w14:paraId="2D4F9087" w14:textId="77777777" w:rsidR="0074697A" w:rsidRDefault="0074697A">
      <w:pPr>
        <w:spacing w:line="200" w:lineRule="auto"/>
      </w:pPr>
    </w:p>
    <w:p w14:paraId="606851EC" w14:textId="77777777" w:rsidR="0074697A" w:rsidRDefault="0074697A">
      <w:pPr>
        <w:spacing w:line="200" w:lineRule="auto"/>
      </w:pPr>
    </w:p>
    <w:p w14:paraId="1D1BC47F" w14:textId="77777777" w:rsidR="0074697A" w:rsidRDefault="00000000">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09-17-96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1-13-2014</w:t>
      </w:r>
    </w:p>
    <w:p w14:paraId="4D4DF5FB" w14:textId="77777777" w:rsidR="00ED1718" w:rsidRDefault="00ED1718">
      <w:pPr>
        <w:spacing w:before="34"/>
        <w:ind w:left="120"/>
        <w:rPr>
          <w:rFonts w:ascii="Arial" w:eastAsia="Arial" w:hAnsi="Arial" w:cs="Arial"/>
          <w:u w:val="single"/>
        </w:rPr>
      </w:pPr>
    </w:p>
    <w:p w14:paraId="42E280B7" w14:textId="77777777" w:rsidR="00ED1718" w:rsidRDefault="00ED1718">
      <w:pPr>
        <w:spacing w:before="34"/>
        <w:ind w:left="120"/>
        <w:rPr>
          <w:rFonts w:ascii="Arial" w:eastAsia="Arial" w:hAnsi="Arial" w:cs="Arial"/>
          <w:u w:val="single"/>
        </w:rPr>
      </w:pPr>
    </w:p>
    <w:p w14:paraId="0670C0DB" w14:textId="77777777" w:rsidR="00ED1718" w:rsidRDefault="00000000" w:rsidP="00ED1718">
      <w:pPr>
        <w:spacing w:before="34"/>
        <w:ind w:left="175"/>
        <w:rPr>
          <w:rFonts w:ascii="Arial" w:eastAsia="Arial" w:hAnsi="Arial" w:cs="Arial"/>
        </w:rPr>
      </w:pPr>
      <w:r>
        <w:rPr>
          <w:rFonts w:ascii="Arial" w:eastAsia="Arial" w:hAnsi="Arial" w:cs="Arial"/>
        </w:rPr>
        <w:t>GARNER-HAYFIELD-VENTURA COMMUNITY SCHOOL BOARD OF EDUCATION</w:t>
      </w:r>
    </w:p>
    <w:p w14:paraId="2EA332E7" w14:textId="77777777" w:rsidR="008E4003" w:rsidRDefault="008E4003" w:rsidP="00ED1718">
      <w:pPr>
        <w:spacing w:before="34"/>
        <w:ind w:left="175"/>
        <w:rPr>
          <w:rFonts w:ascii="Arial" w:eastAsia="Arial" w:hAnsi="Arial" w:cs="Arial"/>
        </w:rPr>
      </w:pPr>
    </w:p>
    <w:p w14:paraId="6E244C66" w14:textId="77777777" w:rsidR="008E4003" w:rsidRDefault="008E4003" w:rsidP="00ED1718">
      <w:pPr>
        <w:spacing w:before="34"/>
        <w:ind w:left="175"/>
        <w:rPr>
          <w:rFonts w:ascii="Arial" w:eastAsia="Arial" w:hAnsi="Arial" w:cs="Arial"/>
        </w:rPr>
      </w:pPr>
    </w:p>
    <w:p w14:paraId="0193CBB6" w14:textId="77777777" w:rsidR="008E4003" w:rsidRPr="00B12D70" w:rsidRDefault="00000000" w:rsidP="00B12D70">
      <w:pPr>
        <w:spacing w:before="34"/>
        <w:ind w:left="7920"/>
        <w:rPr>
          <w:rFonts w:ascii="Arial" w:eastAsia="Arial" w:hAnsi="Arial" w:cs="Arial"/>
          <w:u w:val="single"/>
        </w:rPr>
      </w:pPr>
      <w:r w:rsidRPr="00B12D70">
        <w:rPr>
          <w:rFonts w:ascii="Arial" w:eastAsia="Arial" w:hAnsi="Arial" w:cs="Arial"/>
          <w:u w:val="single"/>
        </w:rPr>
        <w:lastRenderedPageBreak/>
        <w:t>Code No. 103.E3</w:t>
      </w:r>
    </w:p>
    <w:p w14:paraId="1DFAB2E7" w14:textId="77777777" w:rsidR="008E4003" w:rsidRDefault="008E4003" w:rsidP="00ED1718">
      <w:pPr>
        <w:spacing w:before="34"/>
        <w:ind w:left="175"/>
        <w:rPr>
          <w:rFonts w:ascii="Arial" w:eastAsia="Arial" w:hAnsi="Arial" w:cs="Arial"/>
        </w:rPr>
      </w:pPr>
    </w:p>
    <w:p w14:paraId="35ADFAB9" w14:textId="77777777" w:rsidR="008E4003" w:rsidRDefault="008E4003" w:rsidP="00ED1718">
      <w:pPr>
        <w:spacing w:before="34"/>
        <w:ind w:left="175"/>
        <w:rPr>
          <w:rFonts w:ascii="Arial" w:eastAsia="Arial" w:hAnsi="Arial" w:cs="Arial"/>
        </w:rPr>
      </w:pPr>
    </w:p>
    <w:p w14:paraId="6E785007" w14:textId="77777777" w:rsidR="008E4003" w:rsidRDefault="008E4003" w:rsidP="00ED1718">
      <w:pPr>
        <w:spacing w:before="34"/>
        <w:ind w:left="175"/>
        <w:rPr>
          <w:rFonts w:ascii="Arial" w:eastAsia="Arial" w:hAnsi="Arial" w:cs="Arial"/>
        </w:rPr>
      </w:pPr>
    </w:p>
    <w:p w14:paraId="18A30359" w14:textId="77777777" w:rsidR="0074697A" w:rsidRDefault="0074697A">
      <w:pPr>
        <w:spacing w:before="2" w:line="200" w:lineRule="auto"/>
      </w:pPr>
    </w:p>
    <w:p w14:paraId="40C428E6" w14:textId="77777777" w:rsidR="0074697A" w:rsidRDefault="00000000">
      <w:pPr>
        <w:spacing w:before="34" w:line="478" w:lineRule="auto"/>
        <w:ind w:left="120" w:right="3246" w:firstLine="3178"/>
        <w:rPr>
          <w:rFonts w:ascii="Arial" w:eastAsia="Arial" w:hAnsi="Arial" w:cs="Arial"/>
        </w:rPr>
      </w:pPr>
      <w:r>
        <w:rPr>
          <w:rFonts w:ascii="Arial" w:eastAsia="Arial" w:hAnsi="Arial" w:cs="Arial"/>
        </w:rPr>
        <w:t>GRIEVANCE DOCUMENTATION Name of Individual Alleging Discrimination or Non-Compliance</w:t>
      </w:r>
    </w:p>
    <w:p w14:paraId="4061E8E7" w14:textId="77777777" w:rsidR="0074697A" w:rsidRDefault="00000000">
      <w:pPr>
        <w:spacing w:before="9" w:line="220" w:lineRule="auto"/>
        <w:ind w:left="120"/>
        <w:rPr>
          <w:rFonts w:ascii="Arial" w:eastAsia="Arial" w:hAnsi="Arial" w:cs="Arial"/>
        </w:rPr>
      </w:pPr>
      <w:r>
        <w:rPr>
          <w:rFonts w:ascii="Arial" w:eastAsia="Arial" w:hAnsi="Arial" w:cs="Arial"/>
        </w:rPr>
        <w:t>Name</w:t>
      </w:r>
    </w:p>
    <w:p w14:paraId="0730CE99" w14:textId="77777777" w:rsidR="0074697A" w:rsidRDefault="0074697A">
      <w:pPr>
        <w:spacing w:before="2" w:line="200" w:lineRule="auto"/>
      </w:pPr>
    </w:p>
    <w:p w14:paraId="76726D8A" w14:textId="77777777" w:rsidR="0074697A" w:rsidRDefault="00000000">
      <w:pPr>
        <w:spacing w:before="34" w:line="220" w:lineRule="auto"/>
        <w:ind w:left="120"/>
        <w:rPr>
          <w:rFonts w:ascii="Arial" w:eastAsia="Arial" w:hAnsi="Arial" w:cs="Arial"/>
        </w:rPr>
      </w:pPr>
      <w:r>
        <w:rPr>
          <w:rFonts w:ascii="Arial" w:eastAsia="Arial" w:hAnsi="Arial" w:cs="Arial"/>
        </w:rPr>
        <w:t>Signature                                                                                                     _</w:t>
      </w:r>
      <w:r>
        <w:rPr>
          <w:noProof/>
        </w:rPr>
        <mc:AlternateContent>
          <mc:Choice Requires="wpg">
            <w:drawing>
              <wp:anchor distT="0" distB="0" distL="0" distR="0" simplePos="0" relativeHeight="251658240" behindDoc="1" locked="0" layoutInCell="1" allowOverlap="1" wp14:anchorId="1DD23AC8" wp14:editId="2525DE21">
                <wp:simplePos x="0" y="0"/>
                <wp:positionH relativeFrom="column">
                  <wp:posOffset>762000</wp:posOffset>
                </wp:positionH>
                <wp:positionV relativeFrom="paragraph">
                  <wp:posOffset>152400</wp:posOffset>
                </wp:positionV>
                <wp:extent cx="3537584" cy="8255"/>
                <wp:effectExtent l="0" t="0" r="0" b="0"/>
                <wp:wrapNone/>
                <wp:docPr id="18" name="Group 18"/>
                <wp:cNvGraphicFramePr/>
                <a:graphic xmlns:a="http://schemas.openxmlformats.org/drawingml/2006/main">
                  <a:graphicData uri="http://schemas.microsoft.com/office/word/2010/wordprocessingGroup">
                    <wpg:wgp>
                      <wpg:cNvGrpSpPr/>
                      <wpg:grpSpPr>
                        <a:xfrm>
                          <a:off x="0" y="0"/>
                          <a:ext cx="3537584" cy="8255"/>
                          <a:chOff x="3577208" y="3775873"/>
                          <a:chExt cx="3537584" cy="8255"/>
                        </a:xfrm>
                      </wpg:grpSpPr>
                      <wpg:grpSp>
                        <wpg:cNvPr id="8" name="Group 5"/>
                        <wpg:cNvGrpSpPr/>
                        <wpg:grpSpPr>
                          <a:xfrm>
                            <a:off x="3577208" y="3775873"/>
                            <a:ext cx="3537584" cy="8255"/>
                            <a:chOff x="4415408" y="3775873"/>
                            <a:chExt cx="3537575" cy="8250"/>
                          </a:xfrm>
                        </wpg:grpSpPr>
                        <wps:wsp>
                          <wps:cNvPr id="9" name="Rectangle 6"/>
                          <wps:cNvSpPr/>
                          <wps:spPr>
                            <a:xfrm>
                              <a:off x="4415408" y="3775873"/>
                              <a:ext cx="3537575" cy="8250"/>
                            </a:xfrm>
                            <a:prstGeom prst="rect">
                              <a:avLst/>
                            </a:prstGeom>
                            <a:noFill/>
                            <a:ln>
                              <a:noFill/>
                            </a:ln>
                          </wps:spPr>
                          <wps:txbx>
                            <w:txbxContent>
                              <w:p w14:paraId="229F7533" w14:textId="77777777" w:rsidR="00354839" w:rsidRDefault="00354839"/>
                            </w:txbxContent>
                          </wps:txbx>
                          <wps:bodyPr spcFirstLastPara="1" wrap="square" lIns="91425" tIns="91425" rIns="91425" bIns="91425" anchor="ctr" anchorCtr="0"/>
                        </wps:wsp>
                        <wpg:grpSp>
                          <wpg:cNvPr id="10" name="Group 7"/>
                          <wpg:cNvGrpSpPr/>
                          <wpg:grpSpPr>
                            <a:xfrm>
                              <a:off x="4415408" y="3775873"/>
                              <a:ext cx="3537575" cy="8250"/>
                              <a:chOff x="0" y="0"/>
                              <a:chExt cx="3537575" cy="8250"/>
                            </a:xfrm>
                          </wpg:grpSpPr>
                          <wps:wsp>
                            <wps:cNvPr id="11" name="Rectangle 8"/>
                            <wps:cNvSpPr/>
                            <wps:spPr>
                              <a:xfrm>
                                <a:off x="0" y="0"/>
                                <a:ext cx="3537575" cy="8250"/>
                              </a:xfrm>
                              <a:prstGeom prst="rect">
                                <a:avLst/>
                              </a:prstGeom>
                              <a:noFill/>
                              <a:ln>
                                <a:noFill/>
                              </a:ln>
                            </wps:spPr>
                            <wps:txbx>
                              <w:txbxContent>
                                <w:p w14:paraId="2DC9625C" w14:textId="77777777" w:rsidR="00354839" w:rsidRDefault="00354839"/>
                              </w:txbxContent>
                            </wps:txbx>
                            <wps:bodyPr spcFirstLastPara="1" wrap="square" lIns="91425" tIns="91425" rIns="91425" bIns="91425" anchor="ctr" anchorCtr="0"/>
                          </wps:wsp>
                          <wps:wsp>
                            <wps:cNvPr id="12" name="Freeform: Shape 9"/>
                            <wps:cNvSpPr/>
                            <wps:spPr>
                              <a:xfrm>
                                <a:off x="3809" y="3810"/>
                                <a:ext cx="281939" cy="0"/>
                              </a:xfrm>
                              <a:custGeom>
                                <a:avLst/>
                                <a:gdLst/>
                                <a:ahLst/>
                                <a:cxnLst/>
                                <a:rect l="l" t="t" r="r" b="b"/>
                                <a:pathLst>
                                  <a:path w="281939" h="1">
                                    <a:moveTo>
                                      <a:pt x="0" y="0"/>
                                    </a:moveTo>
                                    <a:lnTo>
                                      <a:pt x="281939" y="0"/>
                                    </a:lnTo>
                                  </a:path>
                                </a:pathLst>
                              </a:custGeom>
                              <a:noFill/>
                              <a:ln w="9525">
                                <a:solidFill>
                                  <a:srgbClr val="000000"/>
                                </a:solidFill>
                                <a:round/>
                                <a:headEnd w="sm" len="sm"/>
                                <a:tailEnd w="sm" len="sm"/>
                              </a:ln>
                            </wps:spPr>
                            <wps:bodyPr spcFirstLastPara="1" wrap="square" lIns="91425" tIns="91425" rIns="91425" bIns="91425" anchor="ctr" anchorCtr="0"/>
                          </wps:wsp>
                          <wps:wsp>
                            <wps:cNvPr id="13" name="Freeform: Shape 10"/>
                            <wps:cNvSpPr/>
                            <wps:spPr>
                              <a:xfrm>
                                <a:off x="287654"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14" name="Freeform: Shape 11"/>
                            <wps:cNvSpPr/>
                            <wps:spPr>
                              <a:xfrm>
                                <a:off x="49910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16" name="Freeform: Shape 12"/>
                            <wps:cNvSpPr/>
                            <wps:spPr>
                              <a:xfrm>
                                <a:off x="710564" y="3810"/>
                                <a:ext cx="210184" cy="0"/>
                              </a:xfrm>
                              <a:custGeom>
                                <a:avLst/>
                                <a:gdLst/>
                                <a:ahLst/>
                                <a:cxnLst/>
                                <a:rect l="l" t="t" r="r" b="b"/>
                                <a:pathLst>
                                  <a:path w="210184" h="1">
                                    <a:moveTo>
                                      <a:pt x="0" y="0"/>
                                    </a:moveTo>
                                    <a:lnTo>
                                      <a:pt x="210818" y="0"/>
                                    </a:lnTo>
                                  </a:path>
                                </a:pathLst>
                              </a:custGeom>
                              <a:noFill/>
                              <a:ln w="9525">
                                <a:solidFill>
                                  <a:srgbClr val="000000"/>
                                </a:solidFill>
                                <a:round/>
                                <a:headEnd w="sm" len="sm"/>
                                <a:tailEnd w="sm" len="sm"/>
                              </a:ln>
                            </wps:spPr>
                            <wps:bodyPr spcFirstLastPara="1" wrap="square" lIns="91425" tIns="91425" rIns="91425" bIns="91425" anchor="ctr" anchorCtr="0"/>
                          </wps:wsp>
                          <wps:wsp>
                            <wps:cNvPr id="17" name="Freeform: Shape 13"/>
                            <wps:cNvSpPr/>
                            <wps:spPr>
                              <a:xfrm>
                                <a:off x="922654" y="3810"/>
                                <a:ext cx="280034" cy="0"/>
                              </a:xfrm>
                              <a:custGeom>
                                <a:avLst/>
                                <a:gdLst/>
                                <a:ahLst/>
                                <a:cxnLst/>
                                <a:rect l="l" t="t" r="r" b="b"/>
                                <a:pathLst>
                                  <a:path w="280034" h="1">
                                    <a:moveTo>
                                      <a:pt x="0" y="0"/>
                                    </a:moveTo>
                                    <a:lnTo>
                                      <a:pt x="280034" y="0"/>
                                    </a:lnTo>
                                  </a:path>
                                </a:pathLst>
                              </a:custGeom>
                              <a:noFill/>
                              <a:ln w="9525">
                                <a:solidFill>
                                  <a:srgbClr val="000000"/>
                                </a:solidFill>
                                <a:round/>
                                <a:headEnd w="sm" len="sm"/>
                                <a:tailEnd w="sm" len="sm"/>
                              </a:ln>
                            </wps:spPr>
                            <wps:bodyPr spcFirstLastPara="1" wrap="square" lIns="91425" tIns="91425" rIns="91425" bIns="91425" anchor="ctr" anchorCtr="0"/>
                          </wps:wsp>
                          <wps:wsp>
                            <wps:cNvPr id="19" name="Freeform: Shape 16"/>
                            <wps:cNvSpPr/>
                            <wps:spPr>
                              <a:xfrm>
                                <a:off x="1204594"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0" name="Freeform: Shape 17"/>
                            <wps:cNvSpPr/>
                            <wps:spPr>
                              <a:xfrm>
                                <a:off x="141604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1" name="Freeform: Shape 19"/>
                            <wps:cNvSpPr/>
                            <wps:spPr>
                              <a:xfrm>
                                <a:off x="1628139" y="3810"/>
                                <a:ext cx="140334" cy="0"/>
                              </a:xfrm>
                              <a:custGeom>
                                <a:avLst/>
                                <a:gdLst/>
                                <a:ahLst/>
                                <a:cxnLst/>
                                <a:rect l="l" t="t" r="r" b="b"/>
                                <a:pathLst>
                                  <a:path w="140334" h="1">
                                    <a:moveTo>
                                      <a:pt x="0" y="0"/>
                                    </a:moveTo>
                                    <a:lnTo>
                                      <a:pt x="139699" y="0"/>
                                    </a:lnTo>
                                  </a:path>
                                </a:pathLst>
                              </a:custGeom>
                              <a:noFill/>
                              <a:ln w="9525">
                                <a:solidFill>
                                  <a:srgbClr val="000000"/>
                                </a:solidFill>
                                <a:round/>
                                <a:headEnd w="sm" len="sm"/>
                                <a:tailEnd w="sm" len="sm"/>
                              </a:ln>
                            </wps:spPr>
                            <wps:bodyPr spcFirstLastPara="1" wrap="square" lIns="91425" tIns="91425" rIns="91425" bIns="91425" anchor="ctr" anchorCtr="0"/>
                          </wps:wsp>
                          <wps:wsp>
                            <wps:cNvPr id="23" name="Freeform: Shape 21"/>
                            <wps:cNvSpPr/>
                            <wps:spPr>
                              <a:xfrm>
                                <a:off x="1769744"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4" name="Freeform: Shape 23"/>
                            <wps:cNvSpPr/>
                            <wps:spPr>
                              <a:xfrm>
                                <a:off x="198119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5" name="Freeform: Shape 24"/>
                            <wps:cNvSpPr/>
                            <wps:spPr>
                              <a:xfrm>
                                <a:off x="219328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6" name="Freeform: Shape 25"/>
                            <wps:cNvSpPr/>
                            <wps:spPr>
                              <a:xfrm>
                                <a:off x="2404744" y="3810"/>
                                <a:ext cx="351789" cy="0"/>
                              </a:xfrm>
                              <a:custGeom>
                                <a:avLst/>
                                <a:gdLst/>
                                <a:ahLst/>
                                <a:cxnLst/>
                                <a:rect l="l" t="t" r="r" b="b"/>
                                <a:pathLst>
                                  <a:path w="351789" h="1">
                                    <a:moveTo>
                                      <a:pt x="0" y="0"/>
                                    </a:moveTo>
                                    <a:lnTo>
                                      <a:pt x="351789" y="0"/>
                                    </a:lnTo>
                                  </a:path>
                                </a:pathLst>
                              </a:custGeom>
                              <a:noFill/>
                              <a:ln w="9525">
                                <a:solidFill>
                                  <a:srgbClr val="000000"/>
                                </a:solidFill>
                                <a:round/>
                                <a:headEnd w="sm" len="sm"/>
                                <a:tailEnd w="sm" len="sm"/>
                              </a:ln>
                            </wps:spPr>
                            <wps:bodyPr spcFirstLastPara="1" wrap="square" lIns="91425" tIns="91425" rIns="91425" bIns="91425" anchor="ctr" anchorCtr="0"/>
                          </wps:wsp>
                          <wps:wsp>
                            <wps:cNvPr id="27" name="Freeform: Shape 26"/>
                            <wps:cNvSpPr/>
                            <wps:spPr>
                              <a:xfrm>
                                <a:off x="275843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8" name="Freeform: Shape 27"/>
                            <wps:cNvSpPr/>
                            <wps:spPr>
                              <a:xfrm>
                                <a:off x="2969894"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s:wsp>
                            <wps:cNvPr id="29" name="Freeform: Shape 28"/>
                            <wps:cNvSpPr/>
                            <wps:spPr>
                              <a:xfrm>
                                <a:off x="3181984" y="3810"/>
                                <a:ext cx="140334" cy="0"/>
                              </a:xfrm>
                              <a:custGeom>
                                <a:avLst/>
                                <a:gdLst/>
                                <a:ahLst/>
                                <a:cxnLst/>
                                <a:rect l="l" t="t" r="r" b="b"/>
                                <a:pathLst>
                                  <a:path w="140334" h="1">
                                    <a:moveTo>
                                      <a:pt x="0" y="0"/>
                                    </a:moveTo>
                                    <a:lnTo>
                                      <a:pt x="139699" y="0"/>
                                    </a:lnTo>
                                  </a:path>
                                </a:pathLst>
                              </a:custGeom>
                              <a:noFill/>
                              <a:ln w="9525">
                                <a:solidFill>
                                  <a:srgbClr val="000000"/>
                                </a:solidFill>
                                <a:round/>
                                <a:headEnd w="sm" len="sm"/>
                                <a:tailEnd w="sm" len="sm"/>
                              </a:ln>
                            </wps:spPr>
                            <wps:bodyPr spcFirstLastPara="1" wrap="square" lIns="91425" tIns="91425" rIns="91425" bIns="91425" anchor="ctr" anchorCtr="0"/>
                          </wps:wsp>
                          <wps:wsp>
                            <wps:cNvPr id="30" name="Freeform: Shape 29"/>
                            <wps:cNvSpPr/>
                            <wps:spPr>
                              <a:xfrm>
                                <a:off x="3323589" y="3810"/>
                                <a:ext cx="210184" cy="0"/>
                              </a:xfrm>
                              <a:custGeom>
                                <a:avLst/>
                                <a:gdLst/>
                                <a:ahLst/>
                                <a:cxnLst/>
                                <a:rect l="l" t="t" r="r" b="b"/>
                                <a:pathLst>
                                  <a:path w="210184" h="1">
                                    <a:moveTo>
                                      <a:pt x="0" y="0"/>
                                    </a:moveTo>
                                    <a:lnTo>
                                      <a:pt x="210184" y="0"/>
                                    </a:lnTo>
                                  </a:path>
                                </a:pathLst>
                              </a:custGeom>
                              <a:noFill/>
                              <a:ln w="9525">
                                <a:solidFill>
                                  <a:srgbClr val="000000"/>
                                </a:solidFill>
                                <a:round/>
                                <a:headEnd w="sm" len="sm"/>
                                <a:tailEnd w="sm" len="sm"/>
                              </a:ln>
                            </wps:spPr>
                            <wps:bodyPr spcFirstLastPara="1" wrap="square" lIns="91425" tIns="91425" rIns="91425" bIns="91425" anchor="ctr" anchorCtr="0"/>
                          </wps:wsp>
                        </wpg:grpSp>
                      </wpg:grpSp>
                    </wpg:wgp>
                  </a:graphicData>
                </a:graphic>
              </wp:anchor>
            </w:drawing>
          </mc:Choice>
          <mc:Fallback>
            <w:pict>
              <v:group id="_x0000_s1025" style="width:278.55pt;height:0.65pt;margin-top:12pt;margin-left:60pt;mso-wrap-distance-left:0;mso-wrap-distance-right:0;position:absolute;z-index:-251657216" coordorigin="35772,37758" coordsize="35375,82">
                <v:group id="Group 5" o:spid="_x0000_s1026" style="width:35375;height:83;left:35772;position:absolute;top:37758" coordorigin="44154,37758" coordsize="35375,82">
                  <v:rect id="Rectangle 6" o:spid="_x0000_s1027" style="width:35375;height:83;left:44154;mso-wrap-style:square;position:absolute;top:37758;visibility:visible;v-text-anchor:middle" filled="f" stroked="f">
                    <v:textbox inset="7.2pt,7.2pt,7.2pt,7.2pt">
                      <w:txbxContent>
                        <w:p w:rsidR="00354839" w14:paraId="5C43FCE9" w14:textId="77777777"/>
                      </w:txbxContent>
                    </v:textbox>
                  </v:rect>
                  <v:group id="Group 7" o:spid="_x0000_s1028" style="width:35375;height:83;left:44154;position:absolute;top:37758" coordsize="35375,82">
                    <v:rect id="Rectangle 8" o:spid="_x0000_s1029" style="width:35375;height:82;mso-wrap-style:square;position:absolute;visibility:visible;v-text-anchor:middle" filled="f" stroked="f">
                      <v:textbox inset="7.2pt,7.2pt,7.2pt,7.2pt">
                        <w:txbxContent>
                          <w:p w:rsidR="00354839" w14:paraId="4DBA7D5E" w14:textId="77777777"/>
                        </w:txbxContent>
                      </v:textbox>
                    </v:rect>
                    <v:shape id="Freeform: Shape 9" o:spid="_x0000_s1030" style="width:2819;height:0;left:38;mso-wrap-style:square;position:absolute;top:38;visibility:visible;v-text-anchor:middle" coordsize="281939,1" path="m,l281939,e" filled="f">
                      <v:stroke startarrowwidth="narrow" startarrowlength="short" endarrowwidth="narrow" endarrowlength="short"/>
                      <v:path arrowok="t" o:extrusionok="f"/>
                    </v:shape>
                    <v:shape id="Freeform: Shape 10" o:spid="_x0000_s1031" style="width:2102;height:0;left:2876;mso-wrap-style:square;position:absolute;top:38;visibility:visible;v-text-anchor:middle" coordsize="210184,1" path="m,l210184,e" filled="f">
                      <v:stroke startarrowwidth="narrow" startarrowlength="short" endarrowwidth="narrow" endarrowlength="short"/>
                      <v:path arrowok="t" o:extrusionok="f"/>
                    </v:shape>
                    <v:shape id="Freeform: Shape 11" o:spid="_x0000_s1032" style="width:2101;height:0;left:4991;mso-wrap-style:square;position:absolute;top:38;visibility:visible;v-text-anchor:middle" coordsize="210184,1" path="m,l210184,e" filled="f">
                      <v:stroke startarrowwidth="narrow" startarrowlength="short" endarrowwidth="narrow" endarrowlength="short"/>
                      <v:path arrowok="t" o:extrusionok="f"/>
                    </v:shape>
                    <v:shape id="Freeform: Shape 12" o:spid="_x0000_s1033" style="width:2102;height:0;left:7105;mso-wrap-style:square;position:absolute;top:38;visibility:visible;v-text-anchor:middle" coordsize="210184,1" path="m,l210818,e" filled="f">
                      <v:stroke startarrowwidth="narrow" startarrowlength="short" endarrowwidth="narrow" endarrowlength="short"/>
                      <v:path arrowok="t" o:extrusionok="f"/>
                    </v:shape>
                    <v:shape id="Freeform: Shape 13" o:spid="_x0000_s1034" style="width:2800;height:0;left:9226;mso-wrap-style:square;position:absolute;top:38;visibility:visible;v-text-anchor:middle" coordsize="280034,1" path="m,l280034,e" filled="f">
                      <v:stroke startarrowwidth="narrow" startarrowlength="short" endarrowwidth="narrow" endarrowlength="short"/>
                      <v:path arrowok="t" o:extrusionok="f"/>
                    </v:shape>
                    <v:shape id="Freeform: Shape 16" o:spid="_x0000_s1035" style="width:2102;height:0;left:12045;mso-wrap-style:square;position:absolute;top:38;visibility:visible;v-text-anchor:middle" coordsize="210184,1" path="m,l210184,e" filled="f">
                      <v:stroke startarrowwidth="narrow" startarrowlength="short" endarrowwidth="narrow" endarrowlength="short"/>
                      <v:path arrowok="t" o:extrusionok="f"/>
                    </v:shape>
                    <v:shape id="Freeform: Shape 17" o:spid="_x0000_s1036" style="width:2102;height:0;left:14160;mso-wrap-style:square;position:absolute;top:38;visibility:visible;v-text-anchor:middle" coordsize="210184,1" path="m,l210184,e" filled="f">
                      <v:stroke startarrowwidth="narrow" startarrowlength="short" endarrowwidth="narrow" endarrowlength="short"/>
                      <v:path arrowok="t" o:extrusionok="f"/>
                    </v:shape>
                    <v:shape id="Freeform: Shape 19" o:spid="_x0000_s1037" style="width:1403;height:0;left:16281;mso-wrap-style:square;position:absolute;top:38;visibility:visible;v-text-anchor:middle" coordsize="140334,1" path="m,l139699,e" filled="f">
                      <v:stroke startarrowwidth="narrow" startarrowlength="short" endarrowwidth="narrow" endarrowlength="short"/>
                      <v:path arrowok="t" o:extrusionok="f"/>
                    </v:shape>
                    <v:shape id="Freeform: Shape 21" o:spid="_x0000_s1038" style="width:2102;height:0;left:17697;mso-wrap-style:square;position:absolute;top:38;visibility:visible;v-text-anchor:middle" coordsize="210184,1" path="m,l210184,e" filled="f">
                      <v:stroke startarrowwidth="narrow" startarrowlength="short" endarrowwidth="narrow" endarrowlength="short"/>
                      <v:path arrowok="t" o:extrusionok="f"/>
                    </v:shape>
                    <v:shape id="Freeform: Shape 23" o:spid="_x0000_s1039" style="width:2102;height:0;left:19811;mso-wrap-style:square;position:absolute;top:38;visibility:visible;v-text-anchor:middle" coordsize="210184,1" path="m,l210184,e" filled="f">
                      <v:stroke startarrowwidth="narrow" startarrowlength="short" endarrowwidth="narrow" endarrowlength="short"/>
                      <v:path arrowok="t" o:extrusionok="f"/>
                    </v:shape>
                    <v:shape id="Freeform: Shape 24" o:spid="_x0000_s1040" style="width:2102;height:0;left:21932;mso-wrap-style:square;position:absolute;top:38;visibility:visible;v-text-anchor:middle" coordsize="210184,1" path="m,l210184,e" filled="f">
                      <v:stroke startarrowwidth="narrow" startarrowlength="short" endarrowwidth="narrow" endarrowlength="short"/>
                      <v:path arrowok="t" o:extrusionok="f"/>
                    </v:shape>
                    <v:shape id="Freeform: Shape 25" o:spid="_x0000_s1041" style="width:3518;height:0;left:24047;mso-wrap-style:square;position:absolute;top:38;visibility:visible;v-text-anchor:middle" coordsize="351789,1" path="m,l351789,e" filled="f">
                      <v:stroke startarrowwidth="narrow" startarrowlength="short" endarrowwidth="narrow" endarrowlength="short"/>
                      <v:path arrowok="t" o:extrusionok="f"/>
                    </v:shape>
                    <v:shape id="Freeform: Shape 26" o:spid="_x0000_s1042" style="width:2102;height:0;left:27584;mso-wrap-style:square;position:absolute;top:38;visibility:visible;v-text-anchor:middle" coordsize="210184,1" path="m,l210184,e" filled="f">
                      <v:stroke startarrowwidth="narrow" startarrowlength="short" endarrowwidth="narrow" endarrowlength="short"/>
                      <v:path arrowok="t" o:extrusionok="f"/>
                    </v:shape>
                    <v:shape id="Freeform: Shape 27" o:spid="_x0000_s1043" style="width:2102;height:0;left:29698;mso-wrap-style:square;position:absolute;top:38;visibility:visible;v-text-anchor:middle" coordsize="210184,1" path="m,l210184,e" filled="f">
                      <v:stroke startarrowwidth="narrow" startarrowlength="short" endarrowwidth="narrow" endarrowlength="short"/>
                      <v:path arrowok="t" o:extrusionok="f"/>
                    </v:shape>
                    <v:shape id="Freeform: Shape 28" o:spid="_x0000_s1044" style="width:1404;height:0;left:31819;mso-wrap-style:square;position:absolute;top:38;visibility:visible;v-text-anchor:middle" coordsize="140334,1" path="m,l139699,e" filled="f">
                      <v:stroke startarrowwidth="narrow" startarrowlength="short" endarrowwidth="narrow" endarrowlength="short"/>
                      <v:path arrowok="t" o:extrusionok="f"/>
                    </v:shape>
                    <v:shape id="Freeform: Shape 29" o:spid="_x0000_s1045" style="width:2102;height:0;left:33235;mso-wrap-style:square;position:absolute;top:38;visibility:visible;v-text-anchor:middle" coordsize="210184,1" path="m,l210184,e" filled="f">
                      <v:stroke startarrowwidth="narrow" startarrowlength="short" endarrowwidth="narrow" endarrowlength="short"/>
                      <v:path arrowok="t" o:extrusionok="f"/>
                    </v:shape>
                  </v:group>
                </v:group>
              </v:group>
            </w:pict>
          </mc:Fallback>
        </mc:AlternateContent>
      </w:r>
    </w:p>
    <w:p w14:paraId="1EE13C8C" w14:textId="77777777" w:rsidR="0074697A" w:rsidRDefault="0074697A">
      <w:pPr>
        <w:spacing w:before="9" w:line="180" w:lineRule="auto"/>
        <w:rPr>
          <w:sz w:val="19"/>
          <w:szCs w:val="19"/>
        </w:rPr>
      </w:pPr>
    </w:p>
    <w:p w14:paraId="41DC929D" w14:textId="77777777" w:rsidR="0074697A" w:rsidRDefault="00000000">
      <w:pPr>
        <w:spacing w:before="34"/>
        <w:ind w:left="120"/>
        <w:rPr>
          <w:rFonts w:ascii="Arial" w:eastAsia="Arial" w:hAnsi="Arial" w:cs="Arial"/>
        </w:rPr>
      </w:pPr>
      <w:r>
        <w:rPr>
          <w:rFonts w:ascii="Arial" w:eastAsia="Arial" w:hAnsi="Arial" w:cs="Arial"/>
        </w:rPr>
        <w:t>Grievance Date</w:t>
      </w:r>
    </w:p>
    <w:p w14:paraId="45F15D03" w14:textId="77777777" w:rsidR="0074697A" w:rsidRDefault="0074697A">
      <w:pPr>
        <w:spacing w:before="11" w:line="220" w:lineRule="auto"/>
        <w:rPr>
          <w:sz w:val="22"/>
          <w:szCs w:val="22"/>
        </w:rPr>
      </w:pPr>
    </w:p>
    <w:p w14:paraId="578A1CF9" w14:textId="77777777" w:rsidR="0074697A" w:rsidRDefault="00000000">
      <w:pPr>
        <w:ind w:left="120"/>
        <w:rPr>
          <w:rFonts w:ascii="Arial" w:eastAsia="Arial" w:hAnsi="Arial" w:cs="Arial"/>
        </w:rPr>
      </w:pPr>
      <w:r>
        <w:rPr>
          <w:rFonts w:ascii="Arial" w:eastAsia="Arial" w:hAnsi="Arial" w:cs="Arial"/>
        </w:rPr>
        <w:t>State the nature of the complaint and the remedy requested.</w:t>
      </w:r>
    </w:p>
    <w:p w14:paraId="688650F9" w14:textId="77777777" w:rsidR="0074697A" w:rsidRDefault="0074697A">
      <w:pPr>
        <w:spacing w:before="1" w:line="160" w:lineRule="auto"/>
        <w:rPr>
          <w:sz w:val="16"/>
          <w:szCs w:val="16"/>
        </w:rPr>
      </w:pPr>
    </w:p>
    <w:p w14:paraId="03DD5C78" w14:textId="77777777" w:rsidR="0074697A" w:rsidRDefault="0074697A">
      <w:pPr>
        <w:spacing w:line="200" w:lineRule="auto"/>
      </w:pPr>
    </w:p>
    <w:p w14:paraId="5E310C4F" w14:textId="77777777" w:rsidR="0074697A" w:rsidRDefault="0074697A">
      <w:pPr>
        <w:spacing w:line="200" w:lineRule="auto"/>
      </w:pPr>
    </w:p>
    <w:p w14:paraId="1AB20CB1" w14:textId="77777777" w:rsidR="0074697A" w:rsidRDefault="0074697A">
      <w:pPr>
        <w:spacing w:line="200" w:lineRule="auto"/>
      </w:pPr>
    </w:p>
    <w:p w14:paraId="3B9D9B8C" w14:textId="77777777" w:rsidR="0074697A" w:rsidRDefault="0074697A">
      <w:pPr>
        <w:spacing w:line="200" w:lineRule="auto"/>
      </w:pPr>
    </w:p>
    <w:p w14:paraId="28651B02" w14:textId="77777777" w:rsidR="0074697A" w:rsidRDefault="0074697A">
      <w:pPr>
        <w:spacing w:line="200" w:lineRule="auto"/>
      </w:pPr>
    </w:p>
    <w:p w14:paraId="49C9EAB3" w14:textId="77777777" w:rsidR="0074697A" w:rsidRDefault="0074697A">
      <w:pPr>
        <w:spacing w:line="200" w:lineRule="auto"/>
      </w:pPr>
    </w:p>
    <w:p w14:paraId="623DC019" w14:textId="77777777" w:rsidR="0074697A" w:rsidRDefault="0074697A">
      <w:pPr>
        <w:spacing w:line="200" w:lineRule="auto"/>
      </w:pPr>
    </w:p>
    <w:p w14:paraId="75FF6E93" w14:textId="77777777" w:rsidR="0074697A" w:rsidRDefault="0074697A">
      <w:pPr>
        <w:spacing w:line="200" w:lineRule="auto"/>
      </w:pPr>
    </w:p>
    <w:p w14:paraId="6341E207" w14:textId="77777777" w:rsidR="0074697A" w:rsidRDefault="0074697A">
      <w:pPr>
        <w:spacing w:line="200" w:lineRule="auto"/>
      </w:pPr>
    </w:p>
    <w:p w14:paraId="718924A5" w14:textId="77777777" w:rsidR="0074697A" w:rsidRDefault="0074697A">
      <w:pPr>
        <w:spacing w:line="200" w:lineRule="auto"/>
      </w:pPr>
    </w:p>
    <w:p w14:paraId="354FC2AE" w14:textId="77777777" w:rsidR="0074697A" w:rsidRDefault="0074697A">
      <w:pPr>
        <w:spacing w:line="200" w:lineRule="auto"/>
      </w:pPr>
    </w:p>
    <w:p w14:paraId="4FEC670D" w14:textId="77777777" w:rsidR="0074697A" w:rsidRDefault="0074697A">
      <w:pPr>
        <w:spacing w:line="200" w:lineRule="auto"/>
      </w:pPr>
    </w:p>
    <w:p w14:paraId="3B3A2F65" w14:textId="77777777" w:rsidR="0074697A" w:rsidRDefault="0074697A">
      <w:pPr>
        <w:spacing w:line="200" w:lineRule="auto"/>
      </w:pPr>
    </w:p>
    <w:p w14:paraId="42390F15" w14:textId="77777777" w:rsidR="0074697A" w:rsidRDefault="00000000">
      <w:pPr>
        <w:spacing w:line="220" w:lineRule="auto"/>
        <w:ind w:left="120"/>
        <w:rPr>
          <w:rFonts w:ascii="Arial" w:eastAsia="Arial" w:hAnsi="Arial" w:cs="Arial"/>
        </w:rPr>
      </w:pPr>
      <w:r>
        <w:rPr>
          <w:rFonts w:ascii="Arial" w:eastAsia="Arial" w:hAnsi="Arial" w:cs="Arial"/>
        </w:rPr>
        <w:t>Indicate Building Principal's or Supervisor's response or action to above complaint.</w:t>
      </w:r>
      <w:r>
        <w:rPr>
          <w:noProof/>
        </w:rPr>
        <mc:AlternateContent>
          <mc:Choice Requires="wpg">
            <w:drawing>
              <wp:anchor distT="0" distB="0" distL="0" distR="0" simplePos="0" relativeHeight="251660288" behindDoc="1" locked="0" layoutInCell="1" allowOverlap="1" wp14:anchorId="38C758CD" wp14:editId="52A68EE2">
                <wp:simplePos x="0" y="0"/>
                <wp:positionH relativeFrom="column">
                  <wp:posOffset>2921000</wp:posOffset>
                </wp:positionH>
                <wp:positionV relativeFrom="paragraph">
                  <wp:posOffset>2616200</wp:posOffset>
                </wp:positionV>
                <wp:extent cx="2407285" cy="8255"/>
                <wp:effectExtent l="0" t="0" r="0" b="0"/>
                <wp:wrapNone/>
                <wp:docPr id="499006815" name="Group 499006815"/>
                <wp:cNvGraphicFramePr/>
                <a:graphic xmlns:a="http://schemas.openxmlformats.org/drawingml/2006/main">
                  <a:graphicData uri="http://schemas.microsoft.com/office/word/2010/wordprocessingGroup">
                    <wpg:wgp>
                      <wpg:cNvGrpSpPr/>
                      <wpg:grpSpPr>
                        <a:xfrm>
                          <a:off x="0" y="0"/>
                          <a:ext cx="2407285" cy="8255"/>
                          <a:chOff x="4142358" y="3775873"/>
                          <a:chExt cx="2407285" cy="8255"/>
                        </a:xfrm>
                      </wpg:grpSpPr>
                      <wpg:grpSp>
                        <wpg:cNvPr id="32" name="Group 31"/>
                        <wpg:cNvGrpSpPr/>
                        <wpg:grpSpPr>
                          <a:xfrm>
                            <a:off x="4142358" y="3775873"/>
                            <a:ext cx="2407285" cy="8255"/>
                            <a:chOff x="4980558" y="3775873"/>
                            <a:chExt cx="2407275" cy="8250"/>
                          </a:xfrm>
                        </wpg:grpSpPr>
                        <wps:wsp>
                          <wps:cNvPr id="33" name="Rectangle 32"/>
                          <wps:cNvSpPr/>
                          <wps:spPr>
                            <a:xfrm>
                              <a:off x="4980558" y="3775873"/>
                              <a:ext cx="2407275" cy="8250"/>
                            </a:xfrm>
                            <a:prstGeom prst="rect">
                              <a:avLst/>
                            </a:prstGeom>
                            <a:noFill/>
                            <a:ln>
                              <a:noFill/>
                            </a:ln>
                          </wps:spPr>
                          <wps:txbx>
                            <w:txbxContent>
                              <w:p w14:paraId="23C7A389" w14:textId="77777777" w:rsidR="00354839" w:rsidRDefault="00354839"/>
                            </w:txbxContent>
                          </wps:txbx>
                          <wps:bodyPr spcFirstLastPara="1" wrap="square" lIns="91425" tIns="91425" rIns="91425" bIns="91425" anchor="ctr" anchorCtr="0"/>
                        </wps:wsp>
                        <wpg:grpSp>
                          <wpg:cNvPr id="34" name="Group 33"/>
                          <wpg:cNvGrpSpPr/>
                          <wpg:grpSpPr>
                            <a:xfrm>
                              <a:off x="4980558" y="3775873"/>
                              <a:ext cx="2407275" cy="8250"/>
                              <a:chOff x="0" y="0"/>
                              <a:chExt cx="2407275" cy="8250"/>
                            </a:xfrm>
                          </wpg:grpSpPr>
                          <wps:wsp>
                            <wps:cNvPr id="35" name="Rectangle 34"/>
                            <wps:cNvSpPr/>
                            <wps:spPr>
                              <a:xfrm>
                                <a:off x="0" y="0"/>
                                <a:ext cx="2407275" cy="8250"/>
                              </a:xfrm>
                              <a:prstGeom prst="rect">
                                <a:avLst/>
                              </a:prstGeom>
                              <a:noFill/>
                              <a:ln>
                                <a:noFill/>
                              </a:ln>
                            </wps:spPr>
                            <wps:txbx>
                              <w:txbxContent>
                                <w:p w14:paraId="7EF4D60D" w14:textId="77777777" w:rsidR="00354839" w:rsidRDefault="00354839"/>
                              </w:txbxContent>
                            </wps:txbx>
                            <wps:bodyPr spcFirstLastPara="1" wrap="square" lIns="91425" tIns="91425" rIns="91425" bIns="91425" anchor="ctr" anchorCtr="0"/>
                          </wps:wsp>
                          <wps:wsp>
                            <wps:cNvPr id="36" name="Freeform: Shape 35"/>
                            <wps:cNvSpPr/>
                            <wps:spPr>
                              <a:xfrm>
                                <a:off x="3810" y="4445"/>
                                <a:ext cx="280035" cy="0"/>
                              </a:xfrm>
                              <a:custGeom>
                                <a:avLst/>
                                <a:gdLst/>
                                <a:ahLst/>
                                <a:cxnLst/>
                                <a:rect l="l" t="t" r="r" b="b"/>
                                <a:pathLst>
                                  <a:path w="280035" h="1">
                                    <a:moveTo>
                                      <a:pt x="0" y="0"/>
                                    </a:moveTo>
                                    <a:lnTo>
                                      <a:pt x="280670" y="0"/>
                                    </a:lnTo>
                                  </a:path>
                                </a:pathLst>
                              </a:custGeom>
                              <a:noFill/>
                              <a:ln w="9525">
                                <a:solidFill>
                                  <a:srgbClr val="000000"/>
                                </a:solidFill>
                                <a:round/>
                                <a:headEnd w="sm" len="sm"/>
                                <a:tailEnd w="sm" len="sm"/>
                              </a:ln>
                            </wps:spPr>
                            <wps:bodyPr spcFirstLastPara="1" wrap="square" lIns="91425" tIns="91425" rIns="91425" bIns="91425" anchor="ctr" anchorCtr="0"/>
                          </wps:wsp>
                          <wps:wsp>
                            <wps:cNvPr id="37" name="Freeform: Shape 36"/>
                            <wps:cNvSpPr/>
                            <wps:spPr>
                              <a:xfrm>
                                <a:off x="285750"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38" name="Freeform: Shape 37"/>
                            <wps:cNvSpPr/>
                            <wps:spPr>
                              <a:xfrm>
                                <a:off x="497840"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39" name="Freeform: Shape 38"/>
                            <wps:cNvSpPr/>
                            <wps:spPr>
                              <a:xfrm>
                                <a:off x="709295" y="4445"/>
                                <a:ext cx="140335" cy="0"/>
                              </a:xfrm>
                              <a:custGeom>
                                <a:avLst/>
                                <a:gdLst/>
                                <a:ahLst/>
                                <a:cxnLst/>
                                <a:rect l="l" t="t" r="r" b="b"/>
                                <a:pathLst>
                                  <a:path w="140335" h="1">
                                    <a:moveTo>
                                      <a:pt x="0" y="0"/>
                                    </a:moveTo>
                                    <a:lnTo>
                                      <a:pt x="140335" y="0"/>
                                    </a:lnTo>
                                  </a:path>
                                </a:pathLst>
                              </a:custGeom>
                              <a:noFill/>
                              <a:ln w="9525">
                                <a:solidFill>
                                  <a:srgbClr val="000000"/>
                                </a:solidFill>
                                <a:round/>
                                <a:headEnd w="sm" len="sm"/>
                                <a:tailEnd w="sm" len="sm"/>
                              </a:ln>
                            </wps:spPr>
                            <wps:bodyPr spcFirstLastPara="1" wrap="square" lIns="91425" tIns="91425" rIns="91425" bIns="91425" anchor="ctr" anchorCtr="0"/>
                          </wps:wsp>
                          <wps:wsp>
                            <wps:cNvPr id="40" name="Freeform: Shape 39"/>
                            <wps:cNvSpPr/>
                            <wps:spPr>
                              <a:xfrm>
                                <a:off x="850900"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41" name="Freeform: Shape 40"/>
                            <wps:cNvSpPr/>
                            <wps:spPr>
                              <a:xfrm>
                                <a:off x="1062990"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42" name="Freeform: Shape 41"/>
                            <wps:cNvSpPr/>
                            <wps:spPr>
                              <a:xfrm>
                                <a:off x="1274445"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43" name="Freeform: Shape 42"/>
                            <wps:cNvSpPr/>
                            <wps:spPr>
                              <a:xfrm>
                                <a:off x="1486535" y="4445"/>
                                <a:ext cx="351790" cy="0"/>
                              </a:xfrm>
                              <a:custGeom>
                                <a:avLst/>
                                <a:gdLst/>
                                <a:ahLst/>
                                <a:cxnLst/>
                                <a:rect l="l" t="t" r="r" b="b"/>
                                <a:pathLst>
                                  <a:path w="351790" h="1">
                                    <a:moveTo>
                                      <a:pt x="0" y="0"/>
                                    </a:moveTo>
                                    <a:lnTo>
                                      <a:pt x="351790" y="0"/>
                                    </a:lnTo>
                                  </a:path>
                                </a:pathLst>
                              </a:custGeom>
                              <a:noFill/>
                              <a:ln w="9525">
                                <a:solidFill>
                                  <a:srgbClr val="000000"/>
                                </a:solidFill>
                                <a:round/>
                                <a:headEnd w="sm" len="sm"/>
                                <a:tailEnd w="sm" len="sm"/>
                              </a:ln>
                            </wps:spPr>
                            <wps:bodyPr spcFirstLastPara="1" wrap="square" lIns="91425" tIns="91425" rIns="91425" bIns="91425" anchor="ctr" anchorCtr="0"/>
                          </wps:wsp>
                          <wps:wsp>
                            <wps:cNvPr id="44" name="Freeform: Shape 43"/>
                            <wps:cNvSpPr/>
                            <wps:spPr>
                              <a:xfrm>
                                <a:off x="1839595"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45" name="Freeform: Shape 44"/>
                            <wps:cNvSpPr/>
                            <wps:spPr>
                              <a:xfrm>
                                <a:off x="2051685" y="4445"/>
                                <a:ext cx="210185" cy="0"/>
                              </a:xfrm>
                              <a:custGeom>
                                <a:avLst/>
                                <a:gdLst/>
                                <a:ahLst/>
                                <a:cxnLst/>
                                <a:rect l="l" t="t" r="r" b="b"/>
                                <a:pathLst>
                                  <a:path w="210185" h="1">
                                    <a:moveTo>
                                      <a:pt x="0" y="0"/>
                                    </a:moveTo>
                                    <a:lnTo>
                                      <a:pt x="210185" y="0"/>
                                    </a:lnTo>
                                  </a:path>
                                </a:pathLst>
                              </a:custGeom>
                              <a:noFill/>
                              <a:ln w="9525">
                                <a:solidFill>
                                  <a:srgbClr val="000000"/>
                                </a:solidFill>
                                <a:round/>
                                <a:headEnd w="sm" len="sm"/>
                                <a:tailEnd w="sm" len="sm"/>
                              </a:ln>
                            </wps:spPr>
                            <wps:bodyPr spcFirstLastPara="1" wrap="square" lIns="91425" tIns="91425" rIns="91425" bIns="91425" anchor="ctr" anchorCtr="0"/>
                          </wps:wsp>
                          <wps:wsp>
                            <wps:cNvPr id="46" name="Freeform: Shape 45"/>
                            <wps:cNvSpPr/>
                            <wps:spPr>
                              <a:xfrm>
                                <a:off x="2263140" y="4445"/>
                                <a:ext cx="140335" cy="0"/>
                              </a:xfrm>
                              <a:custGeom>
                                <a:avLst/>
                                <a:gdLst/>
                                <a:ahLst/>
                                <a:cxnLst/>
                                <a:rect l="l" t="t" r="r" b="b"/>
                                <a:pathLst>
                                  <a:path w="140335" h="1">
                                    <a:moveTo>
                                      <a:pt x="0" y="0"/>
                                    </a:moveTo>
                                    <a:lnTo>
                                      <a:pt x="140335" y="0"/>
                                    </a:lnTo>
                                  </a:path>
                                </a:pathLst>
                              </a:custGeom>
                              <a:noFill/>
                              <a:ln w="9525">
                                <a:solidFill>
                                  <a:srgbClr val="000000"/>
                                </a:solidFill>
                                <a:round/>
                                <a:headEnd w="sm" len="sm"/>
                                <a:tailEnd w="sm" len="sm"/>
                              </a:ln>
                            </wps:spPr>
                            <wps:bodyPr spcFirstLastPara="1" wrap="square" lIns="91425" tIns="91425" rIns="91425" bIns="91425" anchor="ctr" anchorCtr="0"/>
                          </wps:wsp>
                        </wpg:grpSp>
                      </wpg:grpSp>
                    </wpg:wgp>
                  </a:graphicData>
                </a:graphic>
              </wp:anchor>
            </w:drawing>
          </mc:Choice>
          <mc:Fallback>
            <w:pict>
              <v:group id="_x0000_s1046" style="width:189.55pt;height:0.65pt;margin-top:206pt;margin-left:230pt;mso-wrap-distance-left:0;mso-wrap-distance-right:0;position:absolute;z-index:-251655168" coordorigin="41423,37758" coordsize="24072,82">
                <v:group id="Group 31" o:spid="_x0000_s1047" style="width:24073;height:83;left:41423;position:absolute;top:37758" coordorigin="49805,37758" coordsize="24072,82">
                  <v:rect id="Rectangle 32" o:spid="_x0000_s1048" style="width:24073;height:83;left:49805;mso-wrap-style:square;position:absolute;top:37758;visibility:visible;v-text-anchor:middle" filled="f" stroked="f">
                    <v:textbox inset="7.2pt,7.2pt,7.2pt,7.2pt">
                      <w:txbxContent>
                        <w:p w:rsidR="00354839" w14:paraId="7A008719" w14:textId="77777777"/>
                      </w:txbxContent>
                    </v:textbox>
                  </v:rect>
                  <v:group id="Group 33" o:spid="_x0000_s1049" style="width:24073;height:83;left:49805;position:absolute;top:37758" coordsize="24072,82">
                    <v:rect id="Rectangle 34" o:spid="_x0000_s1050" style="width:24072;height:82;mso-wrap-style:square;position:absolute;visibility:visible;v-text-anchor:middle" filled="f" stroked="f">
                      <v:textbox inset="7.2pt,7.2pt,7.2pt,7.2pt">
                        <w:txbxContent>
                          <w:p w:rsidR="00354839" w14:paraId="6328B0B0" w14:textId="77777777"/>
                        </w:txbxContent>
                      </v:textbox>
                    </v:rect>
                    <v:shape id="Freeform: Shape 35" o:spid="_x0000_s1051" style="width:2800;height:0;left:38;mso-wrap-style:square;position:absolute;top:44;visibility:visible;v-text-anchor:middle" coordsize="280035,1" path="m,l280670,e" filled="f">
                      <v:stroke startarrowwidth="narrow" startarrowlength="short" endarrowwidth="narrow" endarrowlength="short"/>
                      <v:path arrowok="t" o:extrusionok="f"/>
                    </v:shape>
                    <v:shape id="Freeform: Shape 36" o:spid="_x0000_s1052" style="width:2102;height:0;left:2857;mso-wrap-style:square;position:absolute;top:44;visibility:visible;v-text-anchor:middle" coordsize="210185,1" path="m,l210185,e" filled="f">
                      <v:stroke startarrowwidth="narrow" startarrowlength="short" endarrowwidth="narrow" endarrowlength="short"/>
                      <v:path arrowok="t" o:extrusionok="f"/>
                    </v:shape>
                    <v:shape id="Freeform: Shape 37" o:spid="_x0000_s1053" style="width:2102;height:0;left:4978;mso-wrap-style:square;position:absolute;top:44;visibility:visible;v-text-anchor:middle" coordsize="210185,1" path="m,l210185,e" filled="f">
                      <v:stroke startarrowwidth="narrow" startarrowlength="short" endarrowwidth="narrow" endarrowlength="short"/>
                      <v:path arrowok="t" o:extrusionok="f"/>
                    </v:shape>
                    <v:shape id="Freeform: Shape 38" o:spid="_x0000_s1054" style="width:1404;height:0;left:7092;mso-wrap-style:square;position:absolute;top:44;visibility:visible;v-text-anchor:middle" coordsize="140335,1" path="m,l140335,e" filled="f">
                      <v:stroke startarrowwidth="narrow" startarrowlength="short" endarrowwidth="narrow" endarrowlength="short"/>
                      <v:path arrowok="t" o:extrusionok="f"/>
                    </v:shape>
                    <v:shape id="Freeform: Shape 39" o:spid="_x0000_s1055" style="width:2101;height:0;left:8509;mso-wrap-style:square;position:absolute;top:44;visibility:visible;v-text-anchor:middle" coordsize="210185,1" path="m,l210185,e" filled="f">
                      <v:stroke startarrowwidth="narrow" startarrowlength="short" endarrowwidth="narrow" endarrowlength="short"/>
                      <v:path arrowok="t" o:extrusionok="f"/>
                    </v:shape>
                    <v:shape id="Freeform: Shape 40" o:spid="_x0000_s1056" style="width:2102;height:0;left:10629;mso-wrap-style:square;position:absolute;top:44;visibility:visible;v-text-anchor:middle" coordsize="210185,1" path="m,l210185,e" filled="f">
                      <v:stroke startarrowwidth="narrow" startarrowlength="short" endarrowwidth="narrow" endarrowlength="short"/>
                      <v:path arrowok="t" o:extrusionok="f"/>
                    </v:shape>
                    <v:shape id="Freeform: Shape 41" o:spid="_x0000_s1057" style="width:2102;height:0;left:12744;mso-wrap-style:square;position:absolute;top:44;visibility:visible;v-text-anchor:middle" coordsize="210185,1" path="m,l210185,e" filled="f">
                      <v:stroke startarrowwidth="narrow" startarrowlength="short" endarrowwidth="narrow" endarrowlength="short"/>
                      <v:path arrowok="t" o:extrusionok="f"/>
                    </v:shape>
                    <v:shape id="Freeform: Shape 42" o:spid="_x0000_s1058" style="width:3518;height:0;left:14865;mso-wrap-style:square;position:absolute;top:44;visibility:visible;v-text-anchor:middle" coordsize="351790,1" path="m,l351790,e" filled="f">
                      <v:stroke startarrowwidth="narrow" startarrowlength="short" endarrowwidth="narrow" endarrowlength="short"/>
                      <v:path arrowok="t" o:extrusionok="f"/>
                    </v:shape>
                    <v:shape id="Freeform: Shape 43" o:spid="_x0000_s1059" style="width:2102;height:0;left:18395;mso-wrap-style:square;position:absolute;top:44;visibility:visible;v-text-anchor:middle" coordsize="210185,1" path="m,l210185,e" filled="f">
                      <v:stroke startarrowwidth="narrow" startarrowlength="short" endarrowwidth="narrow" endarrowlength="short"/>
                      <v:path arrowok="t" o:extrusionok="f"/>
                    </v:shape>
                    <v:shape id="Freeform: Shape 44" o:spid="_x0000_s1060" style="width:2102;height:0;left:20516;mso-wrap-style:square;position:absolute;top:44;visibility:visible;v-text-anchor:middle" coordsize="210185,1" path="m,l210185,e" filled="f">
                      <v:stroke startarrowwidth="narrow" startarrowlength="short" endarrowwidth="narrow" endarrowlength="short"/>
                      <v:path arrowok="t" o:extrusionok="f"/>
                    </v:shape>
                    <v:shape id="Freeform: Shape 45" o:spid="_x0000_s1061" style="width:1403;height:0;left:22631;mso-wrap-style:square;position:absolute;top:44;visibility:visible;v-text-anchor:middle" coordsize="140335,1" path="m,l140335,e" filled="f">
                      <v:stroke startarrowwidth="narrow" startarrowlength="short" endarrowwidth="narrow" endarrowlength="short"/>
                      <v:path arrowok="t" o:extrusionok="f"/>
                    </v:shape>
                  </v:group>
                </v:group>
              </v:group>
            </w:pict>
          </mc:Fallback>
        </mc:AlternateContent>
      </w:r>
    </w:p>
    <w:p w14:paraId="220466DB" w14:textId="77777777" w:rsidR="0074697A" w:rsidRDefault="0074697A">
      <w:pPr>
        <w:spacing w:before="7" w:line="100" w:lineRule="auto"/>
        <w:rPr>
          <w:sz w:val="10"/>
          <w:szCs w:val="10"/>
        </w:rPr>
      </w:pPr>
    </w:p>
    <w:p w14:paraId="1DEAAB50" w14:textId="77777777" w:rsidR="0074697A" w:rsidRDefault="0074697A">
      <w:pPr>
        <w:spacing w:line="200" w:lineRule="auto"/>
      </w:pPr>
    </w:p>
    <w:p w14:paraId="4EBAE80A" w14:textId="77777777" w:rsidR="0074697A" w:rsidRDefault="0074697A">
      <w:pPr>
        <w:spacing w:line="200" w:lineRule="auto"/>
      </w:pPr>
    </w:p>
    <w:p w14:paraId="7364A883" w14:textId="77777777" w:rsidR="0074697A" w:rsidRDefault="0074697A">
      <w:pPr>
        <w:spacing w:line="200" w:lineRule="auto"/>
      </w:pPr>
    </w:p>
    <w:p w14:paraId="77A1A478" w14:textId="77777777" w:rsidR="0074697A" w:rsidRDefault="0074697A">
      <w:pPr>
        <w:spacing w:line="200" w:lineRule="auto"/>
      </w:pPr>
    </w:p>
    <w:p w14:paraId="0F2F8B9A" w14:textId="77777777" w:rsidR="0074697A" w:rsidRDefault="0074697A">
      <w:pPr>
        <w:spacing w:line="200" w:lineRule="auto"/>
      </w:pPr>
    </w:p>
    <w:p w14:paraId="2E0B5E1A" w14:textId="77777777" w:rsidR="0074697A" w:rsidRDefault="0074697A">
      <w:pPr>
        <w:spacing w:line="200" w:lineRule="auto"/>
      </w:pPr>
    </w:p>
    <w:p w14:paraId="0525C60B" w14:textId="77777777" w:rsidR="0074697A" w:rsidRDefault="0074697A">
      <w:pPr>
        <w:spacing w:line="200" w:lineRule="auto"/>
      </w:pPr>
    </w:p>
    <w:p w14:paraId="152B4920" w14:textId="77777777" w:rsidR="0074697A" w:rsidRDefault="0074697A">
      <w:pPr>
        <w:spacing w:line="200" w:lineRule="auto"/>
      </w:pPr>
    </w:p>
    <w:p w14:paraId="38A0FBC9" w14:textId="77777777" w:rsidR="0074697A" w:rsidRDefault="0074697A">
      <w:pPr>
        <w:spacing w:line="200" w:lineRule="auto"/>
      </w:pPr>
    </w:p>
    <w:p w14:paraId="12E8197A" w14:textId="77777777" w:rsidR="0074697A" w:rsidRDefault="0074697A">
      <w:pPr>
        <w:spacing w:line="200" w:lineRule="auto"/>
      </w:pPr>
    </w:p>
    <w:p w14:paraId="6D260D6C" w14:textId="77777777" w:rsidR="0074697A" w:rsidRDefault="0074697A">
      <w:pPr>
        <w:spacing w:line="200" w:lineRule="auto"/>
      </w:pPr>
    </w:p>
    <w:p w14:paraId="67DDD999" w14:textId="77777777" w:rsidR="0074697A" w:rsidRDefault="0074697A">
      <w:pPr>
        <w:spacing w:line="200" w:lineRule="auto"/>
      </w:pPr>
    </w:p>
    <w:p w14:paraId="44F1BC0A" w14:textId="77777777" w:rsidR="0074697A" w:rsidRDefault="0074697A">
      <w:pPr>
        <w:spacing w:line="200" w:lineRule="auto"/>
      </w:pPr>
    </w:p>
    <w:p w14:paraId="08C7B656" w14:textId="77777777" w:rsidR="0074697A" w:rsidRDefault="0074697A">
      <w:pPr>
        <w:spacing w:line="200" w:lineRule="auto"/>
      </w:pPr>
    </w:p>
    <w:p w14:paraId="70AAA787" w14:textId="77777777" w:rsidR="0074697A" w:rsidRDefault="0074697A">
      <w:pPr>
        <w:spacing w:line="200" w:lineRule="auto"/>
      </w:pPr>
    </w:p>
    <w:p w14:paraId="5DE9DF47" w14:textId="77777777" w:rsidR="0074697A" w:rsidRDefault="0074697A">
      <w:pPr>
        <w:spacing w:line="200" w:lineRule="auto"/>
      </w:pPr>
    </w:p>
    <w:p w14:paraId="70277CBC" w14:textId="77777777" w:rsidR="0074697A" w:rsidRDefault="00000000">
      <w:pPr>
        <w:spacing w:before="34"/>
        <w:ind w:left="4605"/>
        <w:rPr>
          <w:rFonts w:ascii="Arial" w:eastAsia="Arial" w:hAnsi="Arial" w:cs="Arial"/>
        </w:rPr>
      </w:pPr>
      <w:r>
        <w:rPr>
          <w:rFonts w:ascii="Arial" w:eastAsia="Arial" w:hAnsi="Arial" w:cs="Arial"/>
        </w:rPr>
        <w:t>Signature of Principal or Supervisor</w:t>
      </w:r>
    </w:p>
    <w:p w14:paraId="35E91F40" w14:textId="77777777" w:rsidR="0074697A" w:rsidRDefault="0074697A">
      <w:pPr>
        <w:spacing w:line="200" w:lineRule="auto"/>
      </w:pPr>
    </w:p>
    <w:p w14:paraId="4B60A3E7" w14:textId="77777777" w:rsidR="0074697A" w:rsidRDefault="0074697A">
      <w:pPr>
        <w:spacing w:line="200" w:lineRule="auto"/>
      </w:pPr>
    </w:p>
    <w:p w14:paraId="557CC3F6" w14:textId="77777777" w:rsidR="0074697A" w:rsidRDefault="0074697A">
      <w:pPr>
        <w:spacing w:line="200" w:lineRule="auto"/>
      </w:pPr>
    </w:p>
    <w:p w14:paraId="2E76958D" w14:textId="77777777" w:rsidR="0074697A" w:rsidRDefault="0074697A">
      <w:pPr>
        <w:spacing w:line="200" w:lineRule="auto"/>
      </w:pPr>
    </w:p>
    <w:p w14:paraId="16540C41" w14:textId="77777777" w:rsidR="0074697A" w:rsidRDefault="0074697A">
      <w:pPr>
        <w:spacing w:line="200" w:lineRule="auto"/>
      </w:pPr>
    </w:p>
    <w:p w14:paraId="3166DEC6" w14:textId="77777777" w:rsidR="0074697A" w:rsidRDefault="0074697A">
      <w:pPr>
        <w:spacing w:before="11" w:line="200" w:lineRule="auto"/>
      </w:pPr>
    </w:p>
    <w:p w14:paraId="527D1E81" w14:textId="77777777" w:rsidR="0074697A" w:rsidRDefault="00000000">
      <w:pPr>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09-17-96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1-13-2014</w:t>
      </w:r>
    </w:p>
    <w:p w14:paraId="25082D22" w14:textId="77777777" w:rsidR="00ED1718" w:rsidRDefault="00ED1718">
      <w:pPr>
        <w:ind w:left="120"/>
        <w:rPr>
          <w:rFonts w:ascii="Arial" w:eastAsia="Arial" w:hAnsi="Arial" w:cs="Arial"/>
          <w:u w:val="single"/>
        </w:rPr>
      </w:pPr>
    </w:p>
    <w:p w14:paraId="45B824E7" w14:textId="77777777" w:rsidR="00ED1718" w:rsidRDefault="00ED1718">
      <w:pPr>
        <w:ind w:left="120"/>
        <w:rPr>
          <w:rFonts w:ascii="Arial" w:eastAsia="Arial" w:hAnsi="Arial" w:cs="Arial"/>
          <w:u w:val="single"/>
        </w:rPr>
      </w:pPr>
    </w:p>
    <w:p w14:paraId="446C8A8F" w14:textId="77777777" w:rsidR="00ED1718" w:rsidRDefault="00000000" w:rsidP="00ED1718">
      <w:pPr>
        <w:spacing w:before="34"/>
        <w:ind w:left="175"/>
        <w:rPr>
          <w:rFonts w:ascii="Arial" w:eastAsia="Arial" w:hAnsi="Arial" w:cs="Arial"/>
        </w:rPr>
      </w:pPr>
      <w:r>
        <w:rPr>
          <w:rFonts w:ascii="Arial" w:eastAsia="Arial" w:hAnsi="Arial" w:cs="Arial"/>
        </w:rPr>
        <w:t>GARNER-HAYFIELD-VENTURA COMMUNITY SCHOOL BOARD OF EDUCATION</w:t>
      </w:r>
    </w:p>
    <w:p w14:paraId="130C6538" w14:textId="77777777" w:rsidR="008E4003" w:rsidRDefault="008E4003" w:rsidP="00ED1718">
      <w:pPr>
        <w:spacing w:before="34"/>
        <w:ind w:left="175"/>
        <w:rPr>
          <w:rFonts w:ascii="Arial" w:eastAsia="Arial" w:hAnsi="Arial" w:cs="Arial"/>
        </w:rPr>
      </w:pPr>
    </w:p>
    <w:p w14:paraId="5D93E3F1" w14:textId="77777777" w:rsidR="008E4003" w:rsidRDefault="008E4003" w:rsidP="00ED1718">
      <w:pPr>
        <w:spacing w:before="34"/>
        <w:ind w:left="175"/>
        <w:rPr>
          <w:rFonts w:ascii="Arial" w:eastAsia="Arial" w:hAnsi="Arial" w:cs="Arial"/>
        </w:rPr>
      </w:pPr>
    </w:p>
    <w:p w14:paraId="37FDB38D" w14:textId="425CFE47" w:rsidR="008E4003" w:rsidRPr="006827A5" w:rsidRDefault="00000000" w:rsidP="006827A5">
      <w:pPr>
        <w:spacing w:before="34"/>
        <w:ind w:left="7920"/>
        <w:rPr>
          <w:rFonts w:ascii="Arial" w:eastAsia="Arial" w:hAnsi="Arial" w:cs="Arial"/>
          <w:u w:val="single"/>
        </w:rPr>
      </w:pPr>
      <w:r w:rsidRPr="00427066">
        <w:rPr>
          <w:rFonts w:ascii="Arial" w:eastAsia="Arial" w:hAnsi="Arial" w:cs="Arial"/>
          <w:u w:val="single"/>
        </w:rPr>
        <w:lastRenderedPageBreak/>
        <w:t>Code No. 103.E4</w:t>
      </w:r>
    </w:p>
    <w:p w14:paraId="1ADDFCAB" w14:textId="77777777" w:rsidR="0074697A" w:rsidRDefault="0074697A">
      <w:pPr>
        <w:spacing w:before="2" w:line="200" w:lineRule="auto"/>
      </w:pPr>
    </w:p>
    <w:p w14:paraId="5132FACC" w14:textId="77777777" w:rsidR="0074697A" w:rsidRDefault="00000000">
      <w:pPr>
        <w:spacing w:before="34"/>
        <w:ind w:left="3092" w:right="3074"/>
        <w:jc w:val="center"/>
        <w:rPr>
          <w:rFonts w:ascii="Arial" w:eastAsia="Arial" w:hAnsi="Arial" w:cs="Arial"/>
        </w:rPr>
      </w:pPr>
      <w:sdt>
        <w:sdtPr>
          <w:tag w:val="goog_rdk_128"/>
          <w:id w:val="1444807355"/>
        </w:sdtPr>
        <w:sdtContent>
          <w:r w:rsidR="00C25EF8">
            <w:rPr>
              <w:rFonts w:ascii="Arial" w:eastAsia="Arial" w:hAnsi="Arial" w:cs="Arial"/>
            </w:rPr>
            <w:t xml:space="preserve">NOTICE OF SECTION 504 </w:t>
          </w:r>
        </w:sdtContent>
      </w:sdt>
      <w:r w:rsidR="00C25EF8">
        <w:rPr>
          <w:rFonts w:ascii="Arial" w:eastAsia="Arial" w:hAnsi="Arial" w:cs="Arial"/>
        </w:rPr>
        <w:t>STUDENT AND PARENTAL RIGHTS</w:t>
      </w:r>
    </w:p>
    <w:p w14:paraId="2BCC334F" w14:textId="77777777" w:rsidR="0074697A" w:rsidRDefault="0074697A">
      <w:pPr>
        <w:spacing w:before="9" w:line="220" w:lineRule="auto"/>
        <w:rPr>
          <w:sz w:val="22"/>
          <w:szCs w:val="22"/>
        </w:rPr>
      </w:pPr>
    </w:p>
    <w:p w14:paraId="53D93750" w14:textId="77777777" w:rsidR="0074697A" w:rsidRDefault="00000000">
      <w:pPr>
        <w:ind w:left="120"/>
        <w:rPr>
          <w:rFonts w:ascii="Arial" w:eastAsia="Arial" w:hAnsi="Arial" w:cs="Arial"/>
        </w:rPr>
      </w:pPr>
      <w:r>
        <w:rPr>
          <w:rFonts w:ascii="Arial" w:eastAsia="Arial" w:hAnsi="Arial" w:cs="Arial"/>
        </w:rPr>
        <w:t>The Garner-Hayfield-Ventura Community School District does not discriminate in its educational</w:t>
      </w:r>
    </w:p>
    <w:p w14:paraId="4F2BDB31" w14:textId="77777777" w:rsidR="0074697A" w:rsidRDefault="00000000">
      <w:pPr>
        <w:ind w:left="119" w:right="119"/>
        <w:rPr>
          <w:rFonts w:ascii="Arial" w:eastAsia="Arial" w:hAnsi="Arial" w:cs="Arial"/>
        </w:rPr>
      </w:pPr>
      <w:r>
        <w:rPr>
          <w:rFonts w:ascii="Arial" w:eastAsia="Arial" w:hAnsi="Arial" w:cs="Arial"/>
        </w:rPr>
        <w:t>programs and activities on the basis of a student's disability.  It has been determined that your child has a qualifying disability for which accommodations may need to be made to meet his or her individual needs as adequately as the needs of other students.  As a parent, you have the right to the following:</w:t>
      </w:r>
    </w:p>
    <w:p w14:paraId="6084CC8D" w14:textId="77777777" w:rsidR="0074697A" w:rsidRDefault="0074697A">
      <w:pPr>
        <w:spacing w:before="8" w:line="220" w:lineRule="auto"/>
        <w:rPr>
          <w:sz w:val="22"/>
          <w:szCs w:val="22"/>
        </w:rPr>
      </w:pPr>
    </w:p>
    <w:p w14:paraId="61A830AF" w14:textId="77777777" w:rsidR="0074697A" w:rsidRDefault="00000000">
      <w:pPr>
        <w:tabs>
          <w:tab w:val="left" w:pos="820"/>
        </w:tabs>
        <w:ind w:left="839" w:right="395" w:hanging="439"/>
        <w:rPr>
          <w:rFonts w:ascii="Arial" w:eastAsia="Arial" w:hAnsi="Arial" w:cs="Arial"/>
        </w:rPr>
      </w:pPr>
      <w:r>
        <w:rPr>
          <w:rFonts w:ascii="Arial" w:eastAsia="Arial" w:hAnsi="Arial" w:cs="Arial"/>
        </w:rPr>
        <w:t>•</w:t>
      </w:r>
      <w:r>
        <w:rPr>
          <w:rFonts w:ascii="Arial" w:eastAsia="Arial" w:hAnsi="Arial" w:cs="Arial"/>
        </w:rPr>
        <w:tab/>
        <w:t>participation of your child in school district programs and activities, including extracurricular programs and activities, to the maximum extent appropriate, free of discrimination based upon the student's disability and at the same level as students without disabilities;</w:t>
      </w:r>
    </w:p>
    <w:p w14:paraId="0C60A642" w14:textId="77777777" w:rsidR="0074697A" w:rsidRDefault="0074697A">
      <w:pPr>
        <w:spacing w:before="11" w:line="220" w:lineRule="auto"/>
        <w:rPr>
          <w:sz w:val="22"/>
          <w:szCs w:val="22"/>
        </w:rPr>
      </w:pPr>
    </w:p>
    <w:p w14:paraId="72D6EF0A" w14:textId="77777777" w:rsidR="0074697A" w:rsidRDefault="00000000">
      <w:pPr>
        <w:ind w:left="356" w:right="330"/>
        <w:jc w:val="center"/>
        <w:rPr>
          <w:rFonts w:ascii="Arial" w:eastAsia="Arial" w:hAnsi="Arial" w:cs="Arial"/>
        </w:rPr>
      </w:pPr>
      <w:r>
        <w:rPr>
          <w:rFonts w:ascii="Arial" w:eastAsia="Arial" w:hAnsi="Arial" w:cs="Arial"/>
        </w:rPr>
        <w:t>•       receipt of free educational services to the extent they are provided students without disabilities:</w:t>
      </w:r>
    </w:p>
    <w:p w14:paraId="3A9D5442" w14:textId="77777777" w:rsidR="0074697A" w:rsidRDefault="0074697A">
      <w:pPr>
        <w:spacing w:before="9" w:line="220" w:lineRule="auto"/>
        <w:rPr>
          <w:sz w:val="22"/>
          <w:szCs w:val="22"/>
        </w:rPr>
      </w:pPr>
    </w:p>
    <w:p w14:paraId="40B64B1B" w14:textId="77777777" w:rsidR="0074697A" w:rsidRDefault="00000000">
      <w:pPr>
        <w:tabs>
          <w:tab w:val="left" w:pos="820"/>
        </w:tabs>
        <w:ind w:left="839" w:right="90" w:hanging="439"/>
        <w:rPr>
          <w:rFonts w:ascii="Arial" w:eastAsia="Arial" w:hAnsi="Arial" w:cs="Arial"/>
        </w:rPr>
      </w:pPr>
      <w:r>
        <w:rPr>
          <w:rFonts w:ascii="Arial" w:eastAsia="Arial" w:hAnsi="Arial" w:cs="Arial"/>
        </w:rPr>
        <w:t>•</w:t>
      </w:r>
      <w:r>
        <w:rPr>
          <w:rFonts w:ascii="Arial" w:eastAsia="Arial" w:hAnsi="Arial" w:cs="Arial"/>
        </w:rPr>
        <w:tab/>
        <w:t>receipt of information about your child and your child's educational programs and activities in your native language;</w:t>
      </w:r>
    </w:p>
    <w:p w14:paraId="2C6C3090" w14:textId="77777777" w:rsidR="0074697A" w:rsidRDefault="0074697A">
      <w:pPr>
        <w:spacing w:before="11" w:line="220" w:lineRule="auto"/>
        <w:rPr>
          <w:sz w:val="22"/>
          <w:szCs w:val="22"/>
        </w:rPr>
      </w:pPr>
    </w:p>
    <w:p w14:paraId="4D8FD16A" w14:textId="77777777" w:rsidR="0074697A" w:rsidRDefault="00000000">
      <w:pPr>
        <w:tabs>
          <w:tab w:val="left" w:pos="820"/>
        </w:tabs>
        <w:ind w:left="839" w:right="430" w:hanging="439"/>
        <w:rPr>
          <w:rFonts w:ascii="Arial" w:eastAsia="Arial" w:hAnsi="Arial" w:cs="Arial"/>
        </w:rPr>
      </w:pPr>
      <w:r>
        <w:rPr>
          <w:rFonts w:ascii="Arial" w:eastAsia="Arial" w:hAnsi="Arial" w:cs="Arial"/>
        </w:rPr>
        <w:t>•</w:t>
      </w:r>
      <w:r>
        <w:rPr>
          <w:rFonts w:ascii="Arial" w:eastAsia="Arial" w:hAnsi="Arial" w:cs="Arial"/>
        </w:rPr>
        <w:tab/>
        <w:t>notice of identification of your child as having a qualifying disability for which accommodations may need to be made and notice prior to evaluation and placement of your child and right to periodically request a re-evaluation of your child;</w:t>
      </w:r>
    </w:p>
    <w:p w14:paraId="2161A5D4" w14:textId="77777777" w:rsidR="0074697A" w:rsidRDefault="0074697A">
      <w:pPr>
        <w:spacing w:before="8" w:line="220" w:lineRule="auto"/>
        <w:rPr>
          <w:sz w:val="22"/>
          <w:szCs w:val="22"/>
        </w:rPr>
      </w:pPr>
    </w:p>
    <w:p w14:paraId="3A237315" w14:textId="77777777" w:rsidR="0074697A" w:rsidRDefault="00000000">
      <w:pPr>
        <w:tabs>
          <w:tab w:val="left" w:pos="820"/>
        </w:tabs>
        <w:ind w:left="839" w:right="124" w:hanging="439"/>
        <w:rPr>
          <w:rFonts w:ascii="Arial" w:eastAsia="Arial" w:hAnsi="Arial" w:cs="Arial"/>
        </w:rPr>
      </w:pPr>
      <w:r>
        <w:rPr>
          <w:rFonts w:ascii="Arial" w:eastAsia="Arial" w:hAnsi="Arial" w:cs="Arial"/>
        </w:rPr>
        <w:t>•</w:t>
      </w:r>
      <w:r>
        <w:rPr>
          <w:rFonts w:ascii="Arial" w:eastAsia="Arial" w:hAnsi="Arial" w:cs="Arial"/>
        </w:rPr>
        <w:tab/>
        <w:t>inspect and review your child's educational records including a right to copy those records</w:t>
      </w:r>
      <w:sdt>
        <w:sdtPr>
          <w:tag w:val="goog_rdk_129"/>
          <w:id w:val="-54312572"/>
        </w:sdtPr>
        <w:sdtContent>
          <w:r>
            <w:rPr>
              <w:rFonts w:ascii="Arial" w:eastAsia="Arial" w:hAnsi="Arial" w:cs="Arial"/>
            </w:rPr>
            <w:t xml:space="preserve"> for a reasonable fee; you also have a right to ask the school district to amend your child’s educational records</w:t>
          </w:r>
        </w:sdtContent>
      </w:sdt>
      <w:r>
        <w:rPr>
          <w:rFonts w:ascii="Arial" w:eastAsia="Arial" w:hAnsi="Arial" w:cs="Arial"/>
        </w:rPr>
        <w:t xml:space="preserve"> if you feel the information in the records is misleading or inaccurate; should the school district refuse to amend the records, you have a right to a hearing and to place an explanatory letter in your child's file explaining why you feel the records are misleading or inaccurate;</w:t>
      </w:r>
    </w:p>
    <w:p w14:paraId="7D02C7E3" w14:textId="77777777" w:rsidR="0074697A" w:rsidRDefault="0074697A">
      <w:pPr>
        <w:spacing w:before="8" w:line="220" w:lineRule="auto"/>
        <w:rPr>
          <w:sz w:val="22"/>
          <w:szCs w:val="22"/>
        </w:rPr>
      </w:pPr>
    </w:p>
    <w:p w14:paraId="6EBB58CE" w14:textId="77777777" w:rsidR="0074697A" w:rsidRDefault="00000000">
      <w:pPr>
        <w:tabs>
          <w:tab w:val="left" w:pos="820"/>
        </w:tabs>
        <w:ind w:left="839" w:right="640" w:hanging="439"/>
        <w:rPr>
          <w:rFonts w:ascii="Arial" w:eastAsia="Arial" w:hAnsi="Arial" w:cs="Arial"/>
        </w:rPr>
      </w:pPr>
      <w:r>
        <w:rPr>
          <w:rFonts w:ascii="Arial" w:eastAsia="Arial" w:hAnsi="Arial" w:cs="Arial"/>
        </w:rPr>
        <w:t>•</w:t>
      </w:r>
      <w:r>
        <w:rPr>
          <w:rFonts w:ascii="Arial" w:eastAsia="Arial" w:hAnsi="Arial" w:cs="Arial"/>
        </w:rPr>
        <w:tab/>
        <w:t>hearing before an impartial hearing officer if you disagree with your child's evaluation or placement; you have a right to counsel at the hearing and</w:t>
      </w:r>
      <w:sdt>
        <w:sdtPr>
          <w:tag w:val="goog_rdk_130"/>
          <w:id w:val="-1283950492"/>
        </w:sdtPr>
        <w:sdtContent>
          <w:r>
            <w:rPr>
              <w:rFonts w:ascii="Arial" w:eastAsia="Arial" w:hAnsi="Arial" w:cs="Arial"/>
            </w:rPr>
            <w:t xml:space="preserve"> to </w:t>
          </w:r>
        </w:sdtContent>
      </w:sdt>
      <w:sdt>
        <w:sdtPr>
          <w:tag w:val="goog_rdk_131"/>
          <w:id w:val="-4751599"/>
          <w:showingPlcHdr/>
        </w:sdtPr>
        <w:sdtContent>
          <w:r w:rsidR="00527EE4">
            <w:t xml:space="preserve">     </w:t>
          </w:r>
        </w:sdtContent>
      </w:sdt>
      <w:sdt>
        <w:sdtPr>
          <w:tag w:val="goog_rdk_132"/>
          <w:id w:val="412288432"/>
        </w:sdtPr>
        <w:sdtContent>
          <w:r>
            <w:rPr>
              <w:rFonts w:ascii="Arial" w:eastAsia="Arial" w:hAnsi="Arial" w:cs="Arial"/>
            </w:rPr>
            <w:t>``</w:t>
          </w:r>
        </w:sdtContent>
      </w:sdt>
      <w:r>
        <w:rPr>
          <w:rFonts w:ascii="Arial" w:eastAsia="Arial" w:hAnsi="Arial" w:cs="Arial"/>
        </w:rPr>
        <w:t>have the decision of the impartial hearing officer reviewed.</w:t>
      </w:r>
    </w:p>
    <w:p w14:paraId="244AD518" w14:textId="77777777" w:rsidR="0074697A" w:rsidRPr="00527EE4" w:rsidRDefault="0074697A" w:rsidP="00527EE4">
      <w:pPr>
        <w:spacing w:line="220" w:lineRule="auto"/>
        <w:ind w:right="345"/>
        <w:rPr>
          <w:strike/>
          <w:sz w:val="12"/>
          <w:szCs w:val="12"/>
        </w:rPr>
      </w:pPr>
    </w:p>
    <w:p w14:paraId="65DDAFBD" w14:textId="77777777" w:rsidR="0074697A" w:rsidRDefault="0074697A">
      <w:pPr>
        <w:spacing w:line="200" w:lineRule="auto"/>
      </w:pPr>
    </w:p>
    <w:sdt>
      <w:sdtPr>
        <w:tag w:val="goog_rdk_149"/>
        <w:id w:val="-1794983175"/>
      </w:sdtPr>
      <w:sdtEndPr>
        <w:rPr>
          <w:rFonts w:ascii="Arial" w:hAnsi="Arial" w:cs="Arial"/>
        </w:rPr>
      </w:sdtEndPr>
      <w:sdtContent>
        <w:p w14:paraId="04ABE471" w14:textId="77777777" w:rsidR="0074697A" w:rsidRPr="00527EE4" w:rsidRDefault="00000000">
          <w:pPr>
            <w:rPr>
              <w:rFonts w:ascii="Arial" w:hAnsi="Arial" w:cs="Arial"/>
            </w:rPr>
          </w:pPr>
          <w:sdt>
            <w:sdtPr>
              <w:rPr>
                <w:rFonts w:ascii="Arial" w:hAnsi="Arial" w:cs="Arial"/>
              </w:rPr>
              <w:tag w:val="goog_rdk_148"/>
              <w:id w:val="221334506"/>
            </w:sdtPr>
            <w:sdtContent>
              <w:r w:rsidR="00C25EF8" w:rsidRPr="00527EE4">
                <w:rPr>
                  <w:rFonts w:ascii="Arial" w:hAnsi="Arial" w:cs="Arial"/>
                </w:rPr>
                <w:t>It is the policy of the Garner-Hayfield-Ventura Community School District not to discriminate on the basis of race, color, national origin, sex, disability, religion, creed, age (for employment), marital status (for programs), sexual</w:t>
              </w:r>
            </w:sdtContent>
          </w:sdt>
        </w:p>
      </w:sdtContent>
    </w:sdt>
    <w:sdt>
      <w:sdtPr>
        <w:rPr>
          <w:rFonts w:ascii="Arial" w:hAnsi="Arial" w:cs="Arial"/>
        </w:rPr>
        <w:tag w:val="goog_rdk_151"/>
        <w:id w:val="1388995357"/>
      </w:sdtPr>
      <w:sdtContent>
        <w:p w14:paraId="5167836A" w14:textId="77777777" w:rsidR="0074697A" w:rsidRPr="00527EE4" w:rsidRDefault="00000000">
          <w:pPr>
            <w:rPr>
              <w:rFonts w:ascii="Arial" w:hAnsi="Arial" w:cs="Arial"/>
            </w:rPr>
          </w:pPr>
          <w:sdt>
            <w:sdtPr>
              <w:rPr>
                <w:rFonts w:ascii="Arial" w:hAnsi="Arial" w:cs="Arial"/>
              </w:rPr>
              <w:tag w:val="goog_rdk_150"/>
              <w:id w:val="1048033180"/>
            </w:sdtPr>
            <w:sdtContent>
              <w:r w:rsidR="00C25EF8" w:rsidRPr="00527EE4">
                <w:rPr>
                  <w:rFonts w:ascii="Arial" w:hAnsi="Arial" w:cs="Arial"/>
                </w:rPr>
                <w:t>orientation, gender identity and socioeconomic status (for programs) in its educational programs and its</w:t>
              </w:r>
            </w:sdtContent>
          </w:sdt>
        </w:p>
      </w:sdtContent>
    </w:sdt>
    <w:sdt>
      <w:sdtPr>
        <w:rPr>
          <w:rFonts w:ascii="Arial" w:hAnsi="Arial" w:cs="Arial"/>
        </w:rPr>
        <w:tag w:val="goog_rdk_153"/>
        <w:id w:val="-820962649"/>
      </w:sdtPr>
      <w:sdtContent>
        <w:p w14:paraId="0B295479" w14:textId="77777777" w:rsidR="0074697A" w:rsidRPr="00527EE4" w:rsidRDefault="00000000">
          <w:pPr>
            <w:rPr>
              <w:rFonts w:ascii="Arial" w:hAnsi="Arial" w:cs="Arial"/>
            </w:rPr>
          </w:pPr>
          <w:sdt>
            <w:sdtPr>
              <w:rPr>
                <w:rFonts w:ascii="Arial" w:hAnsi="Arial" w:cs="Arial"/>
              </w:rPr>
              <w:tag w:val="goog_rdk_152"/>
              <w:id w:val="-1295746653"/>
            </w:sdtPr>
            <w:sdtContent>
              <w:r w:rsidR="00C25EF8" w:rsidRPr="00527EE4">
                <w:rPr>
                  <w:rFonts w:ascii="Arial" w:hAnsi="Arial" w:cs="Arial"/>
                </w:rPr>
                <w:t>employment practices. There is a grievance procedure for processing complaints of discrimination. If you</w:t>
              </w:r>
            </w:sdtContent>
          </w:sdt>
        </w:p>
      </w:sdtContent>
    </w:sdt>
    <w:sdt>
      <w:sdtPr>
        <w:rPr>
          <w:rFonts w:ascii="Arial" w:hAnsi="Arial" w:cs="Arial"/>
        </w:rPr>
        <w:tag w:val="goog_rdk_155"/>
        <w:id w:val="-67656348"/>
      </w:sdtPr>
      <w:sdtContent>
        <w:p w14:paraId="4B9A6D10" w14:textId="77777777" w:rsidR="0074697A" w:rsidRPr="00527EE4" w:rsidRDefault="00000000">
          <w:pPr>
            <w:rPr>
              <w:rFonts w:ascii="Arial" w:hAnsi="Arial" w:cs="Arial"/>
            </w:rPr>
          </w:pPr>
          <w:sdt>
            <w:sdtPr>
              <w:rPr>
                <w:rFonts w:ascii="Arial" w:hAnsi="Arial" w:cs="Arial"/>
              </w:rPr>
              <w:tag w:val="goog_rdk_154"/>
              <w:id w:val="-884173104"/>
            </w:sdtPr>
            <w:sdtContent>
              <w:r w:rsidR="00C25EF8" w:rsidRPr="00527EE4">
                <w:rPr>
                  <w:rFonts w:ascii="Arial" w:hAnsi="Arial" w:cs="Arial"/>
                </w:rPr>
                <w:t>have questions or a grievance related to this policy please contact the district superintendent, 605 Lyon Street, Garner, IA 50438 (Telephone No.) 641-923-2718</w:t>
              </w:r>
            </w:sdtContent>
          </w:sdt>
        </w:p>
      </w:sdtContent>
    </w:sdt>
    <w:p w14:paraId="7E56E71C" w14:textId="77777777" w:rsidR="0074697A" w:rsidRPr="00527EE4" w:rsidRDefault="0074697A">
      <w:pPr>
        <w:spacing w:line="200" w:lineRule="auto"/>
        <w:rPr>
          <w:rFonts w:ascii="Arial" w:hAnsi="Arial" w:cs="Arial"/>
        </w:rPr>
      </w:pPr>
    </w:p>
    <w:p w14:paraId="66ED1761" w14:textId="77777777" w:rsidR="0074697A" w:rsidRPr="00527EE4" w:rsidRDefault="0074697A">
      <w:pPr>
        <w:spacing w:line="200" w:lineRule="auto"/>
        <w:rPr>
          <w:rFonts w:ascii="Arial" w:hAnsi="Arial" w:cs="Arial"/>
        </w:rPr>
      </w:pPr>
    </w:p>
    <w:p w14:paraId="30A6C7F8" w14:textId="77777777" w:rsidR="0074697A" w:rsidRDefault="0074697A">
      <w:pPr>
        <w:spacing w:line="200" w:lineRule="auto"/>
      </w:pPr>
    </w:p>
    <w:p w14:paraId="095245DF" w14:textId="77777777" w:rsidR="0074697A" w:rsidRDefault="0074697A">
      <w:pPr>
        <w:spacing w:line="200" w:lineRule="auto"/>
      </w:pPr>
    </w:p>
    <w:p w14:paraId="344F2825" w14:textId="77777777" w:rsidR="0074697A" w:rsidRDefault="0074697A">
      <w:pPr>
        <w:spacing w:line="200" w:lineRule="auto"/>
      </w:pPr>
    </w:p>
    <w:p w14:paraId="5BC3ECC1" w14:textId="77777777" w:rsidR="0074697A" w:rsidRDefault="0074697A">
      <w:pPr>
        <w:spacing w:line="200" w:lineRule="auto"/>
      </w:pPr>
    </w:p>
    <w:p w14:paraId="065E95BD" w14:textId="77777777" w:rsidR="0074697A" w:rsidRDefault="0074697A">
      <w:pPr>
        <w:spacing w:line="200" w:lineRule="auto"/>
      </w:pPr>
    </w:p>
    <w:p w14:paraId="75A31D2B" w14:textId="77777777" w:rsidR="0074697A" w:rsidRDefault="0074697A">
      <w:pPr>
        <w:spacing w:line="200" w:lineRule="auto"/>
      </w:pPr>
    </w:p>
    <w:p w14:paraId="0DA2EC97" w14:textId="77777777" w:rsidR="0074697A" w:rsidRDefault="0074697A">
      <w:pPr>
        <w:spacing w:line="200" w:lineRule="auto"/>
      </w:pPr>
    </w:p>
    <w:p w14:paraId="3E5B1AF9" w14:textId="77777777" w:rsidR="0074697A" w:rsidRDefault="0074697A">
      <w:pPr>
        <w:spacing w:line="200" w:lineRule="auto"/>
      </w:pPr>
    </w:p>
    <w:p w14:paraId="48268C30" w14:textId="77777777" w:rsidR="005A49BA" w:rsidRDefault="00000000">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09-17-96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03-21-22  </w:t>
      </w:r>
    </w:p>
    <w:p w14:paraId="09DCDD17" w14:textId="77777777" w:rsidR="005A49BA" w:rsidRDefault="005A49BA">
      <w:pPr>
        <w:spacing w:before="34"/>
        <w:ind w:left="120"/>
        <w:rPr>
          <w:rFonts w:ascii="Arial" w:eastAsia="Arial" w:hAnsi="Arial" w:cs="Arial"/>
          <w:u w:val="single"/>
        </w:rPr>
      </w:pPr>
    </w:p>
    <w:p w14:paraId="791A720D" w14:textId="77777777" w:rsidR="005A49BA" w:rsidRDefault="00000000" w:rsidP="005A49BA">
      <w:pPr>
        <w:spacing w:before="34"/>
        <w:ind w:left="175"/>
        <w:rPr>
          <w:rFonts w:ascii="Arial" w:eastAsia="Arial" w:hAnsi="Arial" w:cs="Arial"/>
        </w:rPr>
      </w:pPr>
      <w:r>
        <w:rPr>
          <w:rFonts w:ascii="Arial" w:eastAsia="Arial" w:hAnsi="Arial" w:cs="Arial"/>
        </w:rPr>
        <w:t>GARNER-HAYFIELD-VENTURA COMMUNITY SCHOOL BOARD OF EDUCATION</w:t>
      </w:r>
    </w:p>
    <w:p w14:paraId="110039CF" w14:textId="2DC2A8CC" w:rsidR="0074697A" w:rsidRDefault="0074697A" w:rsidP="006827A5">
      <w:pPr>
        <w:spacing w:before="34"/>
        <w:rPr>
          <w:rFonts w:ascii="Arial" w:eastAsia="Arial" w:hAnsi="Arial" w:cs="Arial"/>
        </w:rPr>
        <w:sectPr w:rsidR="0074697A">
          <w:headerReference w:type="default" r:id="rId15"/>
          <w:footerReference w:type="default" r:id="rId16"/>
          <w:pgSz w:w="12240" w:h="15840"/>
          <w:pgMar w:top="1660" w:right="1340" w:bottom="280" w:left="1320" w:header="1463" w:footer="1528" w:gutter="0"/>
          <w:cols w:space="720"/>
        </w:sectPr>
      </w:pPr>
    </w:p>
    <w:p w14:paraId="50B6825B" w14:textId="77777777" w:rsidR="0074697A" w:rsidRPr="00A2348B" w:rsidRDefault="00000000" w:rsidP="00A2348B">
      <w:pPr>
        <w:spacing w:before="2" w:line="200" w:lineRule="auto"/>
        <w:ind w:left="7200" w:firstLine="720"/>
        <w:rPr>
          <w:u w:val="single"/>
        </w:rPr>
      </w:pPr>
      <w:r>
        <w:rPr>
          <w:u w:val="single"/>
        </w:rPr>
        <w:lastRenderedPageBreak/>
        <w:t>Code No. R1</w:t>
      </w:r>
    </w:p>
    <w:p w14:paraId="04B3B3D4" w14:textId="77777777" w:rsidR="0074697A" w:rsidRDefault="00000000">
      <w:pPr>
        <w:spacing w:before="34"/>
        <w:ind w:left="3508" w:right="3491"/>
        <w:jc w:val="center"/>
        <w:rPr>
          <w:rFonts w:ascii="Arial" w:eastAsia="Arial" w:hAnsi="Arial" w:cs="Arial"/>
        </w:rPr>
      </w:pPr>
      <w:r>
        <w:rPr>
          <w:rFonts w:ascii="Arial" w:eastAsia="Arial" w:hAnsi="Arial" w:cs="Arial"/>
        </w:rPr>
        <w:t>GRIEVANCE PROCEDURE</w:t>
      </w:r>
    </w:p>
    <w:p w14:paraId="7D068C87" w14:textId="77777777" w:rsidR="0074697A" w:rsidRDefault="0074697A">
      <w:pPr>
        <w:spacing w:before="9" w:line="220" w:lineRule="auto"/>
        <w:rPr>
          <w:sz w:val="22"/>
          <w:szCs w:val="22"/>
        </w:rPr>
      </w:pPr>
    </w:p>
    <w:p w14:paraId="7F49FFF0" w14:textId="77777777" w:rsidR="0074697A" w:rsidRDefault="00000000">
      <w:pPr>
        <w:ind w:left="120" w:right="182"/>
        <w:jc w:val="both"/>
        <w:rPr>
          <w:rFonts w:ascii="Arial" w:eastAsia="Arial" w:hAnsi="Arial" w:cs="Arial"/>
        </w:rPr>
      </w:pPr>
      <w:r>
        <w:rPr>
          <w:rFonts w:ascii="Arial" w:eastAsia="Arial" w:hAnsi="Arial" w:cs="Arial"/>
        </w:rPr>
        <w:t>Students, parents of students, employees and applicants for employment in the school district shall have the right to file a formal complaint alleging discrimination under federal or state regulations requiring non- discrimination in educational programs and activities, and employment.</w:t>
      </w:r>
      <w:sdt>
        <w:sdtPr>
          <w:tag w:val="goog_rdk_156"/>
          <w:id w:val="1505084645"/>
        </w:sdtPr>
        <w:sdtContent>
          <w:r>
            <w:rPr>
              <w:rFonts w:ascii="Arial" w:eastAsia="Arial" w:hAnsi="Arial" w:cs="Arial"/>
              <w:color w:val="000000"/>
              <w:highlight w:val="white"/>
            </w:rPr>
            <w:t xml:space="preserve"> </w:t>
          </w:r>
          <w:r>
            <w:rPr>
              <w:rFonts w:ascii="Arial" w:eastAsia="Arial" w:hAnsi="Arial" w:cs="Arial"/>
            </w:rPr>
            <w:t>The district has policies and procedures in place to identify and investigate complaints alleging discrimination. If appropriate, the district will take steps to prevent the recurrence of discrimination and to correct its discriminatory effects on the Complainant and others.</w:t>
          </w:r>
        </w:sdtContent>
      </w:sdt>
    </w:p>
    <w:p w14:paraId="54ECA5C7" w14:textId="77777777" w:rsidR="0074697A" w:rsidRDefault="0074697A">
      <w:pPr>
        <w:spacing w:before="11" w:line="220" w:lineRule="auto"/>
        <w:rPr>
          <w:sz w:val="22"/>
          <w:szCs w:val="22"/>
        </w:rPr>
      </w:pPr>
    </w:p>
    <w:p w14:paraId="15A0AC6C" w14:textId="77777777" w:rsidR="0074697A" w:rsidRDefault="00000000">
      <w:pPr>
        <w:ind w:left="120"/>
        <w:rPr>
          <w:rFonts w:ascii="Arial" w:eastAsia="Arial" w:hAnsi="Arial" w:cs="Arial"/>
        </w:rPr>
      </w:pPr>
      <w:r>
        <w:rPr>
          <w:rFonts w:ascii="Arial" w:eastAsia="Arial" w:hAnsi="Arial" w:cs="Arial"/>
        </w:rPr>
        <w:t>Level One - Principal, Immediate Supervisor or Personnel Contact Person</w:t>
      </w:r>
    </w:p>
    <w:p w14:paraId="500358A4" w14:textId="77777777" w:rsidR="0074697A" w:rsidRDefault="00000000">
      <w:pPr>
        <w:ind w:left="120" w:right="170"/>
        <w:rPr>
          <w:rFonts w:ascii="Arial" w:eastAsia="Arial" w:hAnsi="Arial" w:cs="Arial"/>
        </w:rPr>
      </w:pPr>
      <w:r>
        <w:rPr>
          <w:rFonts w:ascii="Arial" w:eastAsia="Arial" w:hAnsi="Arial" w:cs="Arial"/>
        </w:rPr>
        <w:t>(Informal and Optional - may be bypassed by the grievant)</w:t>
      </w:r>
      <w:sdt>
        <w:sdtPr>
          <w:tag w:val="goog_rdk_169"/>
          <w:id w:val="1639073388"/>
        </w:sdtPr>
        <w:sdtContent>
          <w:sdt>
            <w:sdtPr>
              <w:tag w:val="goog_rdk_165"/>
              <w:id w:val="-1065872527"/>
              <w:showingPlcHdr/>
            </w:sdtPr>
            <w:sdtContent>
              <w:r w:rsidR="00527EE4">
                <w:t xml:space="preserve">     </w:t>
              </w:r>
            </w:sdtContent>
          </w:sdt>
          <w:sdt>
            <w:sdtPr>
              <w:tag w:val="goog_rdk_166"/>
              <w:id w:val="714942160"/>
            </w:sdtPr>
            <w:sdtContent>
              <w:sdt>
                <w:sdtPr>
                  <w:tag w:val="goog_rdk_167"/>
                  <w:id w:val="554051873"/>
                  <w:showingPlcHdr/>
                </w:sdtPr>
                <w:sdtContent>
                  <w:r w:rsidR="00527EE4">
                    <w:t xml:space="preserve">     </w:t>
                  </w:r>
                </w:sdtContent>
              </w:sdt>
            </w:sdtContent>
          </w:sdt>
          <w:sdt>
            <w:sdtPr>
              <w:tag w:val="goog_rdk_168"/>
              <w:id w:val="1519195956"/>
              <w:showingPlcHdr/>
            </w:sdtPr>
            <w:sdtContent>
              <w:r w:rsidR="00527EE4">
                <w:t xml:space="preserve">     </w:t>
              </w:r>
            </w:sdtContent>
          </w:sdt>
        </w:sdtContent>
      </w:sdt>
      <w:sdt>
        <w:sdtPr>
          <w:tag w:val="goog_rdk_171"/>
          <w:id w:val="-1301456374"/>
        </w:sdtPr>
        <w:sdtContent>
          <w:sdt>
            <w:sdtPr>
              <w:tag w:val="goog_rdk_170"/>
              <w:id w:val="-566962084"/>
            </w:sdtPr>
            <w:sdtContent/>
          </w:sdt>
        </w:sdtContent>
      </w:sdt>
      <w:sdt>
        <w:sdtPr>
          <w:tag w:val="goog_rdk_178"/>
          <w:id w:val="1104158016"/>
        </w:sdtPr>
        <w:sdtContent>
          <w:sdt>
            <w:sdtPr>
              <w:tag w:val="goog_rdk_176"/>
              <w:id w:val="947664629"/>
            </w:sdtPr>
            <w:sdtContent>
              <w:r>
                <w:rPr>
                  <w:rFonts w:ascii="Arial" w:eastAsia="Arial" w:hAnsi="Arial" w:cs="Arial"/>
                </w:rPr>
                <w:t xml:space="preserve">Individuals with a complaint of discrimination are encouraged to speak with their immediate supervisor, program administrator, or building principal as applicable to try and resolve the issue informally.  </w:t>
              </w:r>
            </w:sdtContent>
          </w:sdt>
          <w:sdt>
            <w:sdtPr>
              <w:tag w:val="goog_rdk_177"/>
              <w:id w:val="-1695381394"/>
            </w:sdtPr>
            <w:sdtContent/>
          </w:sdt>
        </w:sdtContent>
      </w:sdt>
    </w:p>
    <w:sdt>
      <w:sdtPr>
        <w:tag w:val="goog_rdk_180"/>
        <w:id w:val="103075085"/>
      </w:sdtPr>
      <w:sdtContent>
        <w:p w14:paraId="2B6C6844" w14:textId="77777777" w:rsidR="0074697A" w:rsidRDefault="00000000">
          <w:pPr>
            <w:ind w:left="120" w:right="170"/>
            <w:rPr>
              <w:rFonts w:ascii="Arial" w:eastAsia="Arial" w:hAnsi="Arial" w:cs="Arial"/>
            </w:rPr>
          </w:pPr>
          <w:sdt>
            <w:sdtPr>
              <w:tag w:val="goog_rdk_179"/>
              <w:id w:val="1848526078"/>
            </w:sdtPr>
            <w:sdtContent/>
          </w:sdt>
        </w:p>
      </w:sdtContent>
    </w:sdt>
    <w:p w14:paraId="78E8C6A0" w14:textId="77777777" w:rsidR="0074697A" w:rsidRDefault="00000000">
      <w:pPr>
        <w:ind w:left="120" w:right="170"/>
        <w:rPr>
          <w:rFonts w:ascii="Arial" w:eastAsia="Arial" w:hAnsi="Arial" w:cs="Arial"/>
        </w:rPr>
      </w:pPr>
      <w:sdt>
        <w:sdtPr>
          <w:tag w:val="goog_rdk_181"/>
          <w:id w:val="-1030647113"/>
        </w:sdtPr>
        <w:sdtContent>
          <w:r w:rsidR="00C25EF8">
            <w:rPr>
              <w:rFonts w:ascii="Arial" w:eastAsia="Arial" w:hAnsi="Arial" w:cs="Arial"/>
            </w:rPr>
            <w:t>Complainants have the right to end the informal process at any time and pursue the formal grievance procedures outlined below. Use of the informal or formal grievance procedure is not a prerequisite to the pursuit of other remedies. Please note that informal processes and procedures are not to be used in certain circumstances (e.g., sexual harassment and sexual assault).</w:t>
          </w:r>
        </w:sdtContent>
      </w:sdt>
    </w:p>
    <w:p w14:paraId="1518E4BC" w14:textId="77777777" w:rsidR="0074697A" w:rsidRDefault="0074697A">
      <w:pPr>
        <w:spacing w:before="8" w:line="220" w:lineRule="auto"/>
        <w:rPr>
          <w:sz w:val="22"/>
          <w:szCs w:val="22"/>
        </w:rPr>
      </w:pPr>
    </w:p>
    <w:p w14:paraId="770BB678" w14:textId="77777777" w:rsidR="0074697A" w:rsidRDefault="00000000">
      <w:pPr>
        <w:ind w:left="175"/>
        <w:rPr>
          <w:rFonts w:ascii="Arial" w:eastAsia="Arial" w:hAnsi="Arial" w:cs="Arial"/>
        </w:rPr>
      </w:pPr>
      <w:r>
        <w:rPr>
          <w:rFonts w:ascii="Arial" w:eastAsia="Arial" w:hAnsi="Arial" w:cs="Arial"/>
        </w:rPr>
        <w:t>Level Two – Compliance Officer</w:t>
      </w:r>
    </w:p>
    <w:p w14:paraId="1763FFF3" w14:textId="77777777" w:rsidR="0074697A" w:rsidRDefault="0074697A">
      <w:pPr>
        <w:spacing w:before="11" w:line="220" w:lineRule="auto"/>
        <w:rPr>
          <w:sz w:val="22"/>
          <w:szCs w:val="22"/>
        </w:rPr>
      </w:pPr>
    </w:p>
    <w:p w14:paraId="725EC58C" w14:textId="77777777" w:rsidR="0074697A" w:rsidRDefault="00000000">
      <w:pPr>
        <w:ind w:left="120" w:right="136"/>
        <w:rPr>
          <w:rFonts w:ascii="Arial" w:eastAsia="Arial" w:hAnsi="Arial" w:cs="Arial"/>
        </w:rPr>
      </w:pPr>
      <w:r>
        <w:rPr>
          <w:rFonts w:ascii="Arial" w:eastAsia="Arial" w:hAnsi="Arial" w:cs="Arial"/>
        </w:rPr>
        <w:t>If the grievance is not resolved at level one and the grievant wishes to pursue the grievance, the grievant may formalize it by filing a</w:t>
      </w:r>
      <w:sdt>
        <w:sdtPr>
          <w:tag w:val="goog_rdk_182"/>
          <w:id w:val="-552700955"/>
        </w:sdtPr>
        <w:sdtContent>
          <w:r>
            <w:rPr>
              <w:rFonts w:ascii="Arial" w:eastAsia="Arial" w:hAnsi="Arial" w:cs="Arial"/>
            </w:rPr>
            <w:t xml:space="preserve"> written complaint with the appropriate Compliance Officer, as identified below. The</w:t>
          </w:r>
        </w:sdtContent>
      </w:sdt>
      <w:r>
        <w:rPr>
          <w:rFonts w:ascii="Arial" w:eastAsia="Arial" w:hAnsi="Arial" w:cs="Arial"/>
        </w:rPr>
        <w:t xml:space="preserve"> </w:t>
      </w:r>
      <w:sdt>
        <w:sdtPr>
          <w:tag w:val="goog_rdk_183"/>
          <w:id w:val="1875808850"/>
          <w:showingPlcHdr/>
        </w:sdtPr>
        <w:sdtContent>
          <w:r w:rsidR="00527EE4">
            <w:t xml:space="preserve">     </w:t>
          </w:r>
        </w:sdtContent>
      </w:sdt>
      <w:r>
        <w:rPr>
          <w:rFonts w:ascii="Arial" w:eastAsia="Arial" w:hAnsi="Arial" w:cs="Arial"/>
        </w:rPr>
        <w:t>Grievance Filing Form</w:t>
      </w:r>
      <w:sdt>
        <w:sdtPr>
          <w:tag w:val="goog_rdk_184"/>
          <w:id w:val="-1334759501"/>
          <w:showingPlcHdr/>
        </w:sdtPr>
        <w:sdtContent>
          <w:r w:rsidR="00527EE4">
            <w:t xml:space="preserve">     </w:t>
          </w:r>
        </w:sdtContent>
      </w:sdt>
      <w:r>
        <w:rPr>
          <w:rFonts w:ascii="Arial" w:eastAsia="Arial" w:hAnsi="Arial" w:cs="Arial"/>
        </w:rPr>
        <w:t xml:space="preserve"> may be obtained from the Compliance Officer.  The complaint shall state the nature of the grievance and the remedy requested. The filing of the formal, written complaint at level two must be within </w:t>
      </w:r>
      <w:sdt>
        <w:sdtPr>
          <w:tag w:val="goog_rdk_185"/>
          <w:id w:val="911822382"/>
        </w:sdtPr>
        <w:sdtContent>
          <w:r>
            <w:rPr>
              <w:rFonts w:ascii="Arial" w:eastAsia="Arial" w:hAnsi="Arial" w:cs="Arial"/>
            </w:rPr>
            <w:t>60</w:t>
          </w:r>
        </w:sdtContent>
      </w:sdt>
      <w:sdt>
        <w:sdtPr>
          <w:tag w:val="goog_rdk_186"/>
          <w:id w:val="-1928034770"/>
          <w:showingPlcHdr/>
        </w:sdtPr>
        <w:sdtContent>
          <w:r w:rsidR="00527EE4">
            <w:t xml:space="preserve">     </w:t>
          </w:r>
        </w:sdtContent>
      </w:sdt>
      <w:r>
        <w:rPr>
          <w:rFonts w:ascii="Arial" w:eastAsia="Arial" w:hAnsi="Arial" w:cs="Arial"/>
        </w:rPr>
        <w:t xml:space="preserve"> working days from the date of the event giving rise to the grievance, or from the date the grievant could reasonably become aware of such occurrence.  The grievant may request that a meeting concerning the complaint be held with the Compliance Officer.  A minor student may be accompanied at that meeting by a parent or guardian.  The Compliance Officer shall investigate the complaint and attempt to resolve </w:t>
      </w:r>
      <w:sdt>
        <w:sdtPr>
          <w:tag w:val="goog_rdk_187"/>
          <w:id w:val="-55706958"/>
          <w:showingPlcHdr/>
        </w:sdtPr>
        <w:sdtContent>
          <w:r w:rsidR="00527EE4">
            <w:t xml:space="preserve">     </w:t>
          </w:r>
        </w:sdtContent>
      </w:sdt>
      <w:sdt>
        <w:sdtPr>
          <w:tag w:val="goog_rdk_188"/>
          <w:id w:val="-118068704"/>
        </w:sdtPr>
        <w:sdtContent>
          <w:r>
            <w:rPr>
              <w:rFonts w:ascii="Arial" w:eastAsia="Arial" w:hAnsi="Arial" w:cs="Arial"/>
            </w:rPr>
            <w:t>it or appoint a qualified person to undertake the investigation</w:t>
          </w:r>
        </w:sdtContent>
      </w:sdt>
      <w:r>
        <w:rPr>
          <w:rFonts w:ascii="Arial" w:eastAsia="Arial" w:hAnsi="Arial" w:cs="Arial"/>
        </w:rPr>
        <w:t xml:space="preserve">. </w:t>
      </w:r>
      <w:sdt>
        <w:sdtPr>
          <w:tag w:val="goog_rdk_189"/>
          <w:id w:val="-1453622702"/>
        </w:sdtPr>
        <w:sdtContent>
          <w:r>
            <w:rPr>
              <w:rFonts w:ascii="Arial" w:eastAsia="Arial" w:hAnsi="Arial" w:cs="Arial"/>
            </w:rPr>
            <w:t>The complaint and identity of the Complainant, Respondent, or witnesses will only be disclosed as reasonably necessary in connection with the investigation or as required by law or policy.</w:t>
          </w:r>
        </w:sdtContent>
      </w:sdt>
      <w:r>
        <w:rPr>
          <w:rFonts w:ascii="Arial" w:eastAsia="Arial" w:hAnsi="Arial" w:cs="Arial"/>
        </w:rPr>
        <w:t xml:space="preserve"> A written report from the Compliance Officer regarding action taken will be sent to the involved parties within a reasonable time after receipt of the complaint.</w:t>
      </w:r>
    </w:p>
    <w:p w14:paraId="38CD7582" w14:textId="77777777" w:rsidR="0074697A" w:rsidRDefault="0074697A">
      <w:pPr>
        <w:spacing w:before="11" w:line="220" w:lineRule="auto"/>
        <w:rPr>
          <w:sz w:val="22"/>
          <w:szCs w:val="22"/>
        </w:rPr>
      </w:pPr>
    </w:p>
    <w:p w14:paraId="3D21DA90" w14:textId="77777777" w:rsidR="0074697A" w:rsidRDefault="00000000">
      <w:pPr>
        <w:ind w:left="120"/>
        <w:rPr>
          <w:rFonts w:ascii="Arial" w:eastAsia="Arial" w:hAnsi="Arial" w:cs="Arial"/>
        </w:rPr>
      </w:pPr>
      <w:r>
        <w:rPr>
          <w:rFonts w:ascii="Arial" w:eastAsia="Arial" w:hAnsi="Arial" w:cs="Arial"/>
        </w:rPr>
        <w:t>Level Three – Superintendent/Administrator</w:t>
      </w:r>
    </w:p>
    <w:p w14:paraId="56CA9416" w14:textId="77777777" w:rsidR="0074697A" w:rsidRDefault="0074697A">
      <w:pPr>
        <w:spacing w:before="11" w:line="220" w:lineRule="auto"/>
        <w:rPr>
          <w:sz w:val="22"/>
          <w:szCs w:val="22"/>
        </w:rPr>
      </w:pPr>
    </w:p>
    <w:sdt>
      <w:sdtPr>
        <w:tag w:val="goog_rdk_202"/>
        <w:id w:val="165210650"/>
      </w:sdtPr>
      <w:sdtContent>
        <w:p w14:paraId="349FFEAA" w14:textId="77777777" w:rsidR="0074697A" w:rsidRDefault="00000000">
          <w:pPr>
            <w:ind w:left="120" w:right="157"/>
            <w:rPr>
              <w:rFonts w:ascii="Arial" w:eastAsia="Arial" w:hAnsi="Arial" w:cs="Arial"/>
            </w:rPr>
          </w:pPr>
          <w:r>
            <w:rPr>
              <w:rFonts w:ascii="Arial" w:eastAsia="Arial" w:hAnsi="Arial" w:cs="Arial"/>
            </w:rPr>
            <w:t>If the complaint is not resolved at level two, the grievant</w:t>
          </w:r>
          <w:sdt>
            <w:sdtPr>
              <w:tag w:val="goog_rdk_190"/>
              <w:id w:val="-126091920"/>
            </w:sdtPr>
            <w:sdtContent>
              <w:r>
                <w:rPr>
                  <w:rFonts w:ascii="Arial" w:eastAsia="Arial" w:hAnsi="Arial" w:cs="Arial"/>
                </w:rPr>
                <w:t xml:space="preserve"> or respondent</w:t>
              </w:r>
            </w:sdtContent>
          </w:sdt>
          <w:r>
            <w:rPr>
              <w:rFonts w:ascii="Arial" w:eastAsia="Arial" w:hAnsi="Arial" w:cs="Arial"/>
            </w:rPr>
            <w:t xml:space="preserve"> may appeal it to level three by presenting a written appeal to the superintendent or his/her designee within five working days after the grievant receives the report from the Compliance Officer</w:t>
          </w:r>
          <w:sdt>
            <w:sdtPr>
              <w:tag w:val="goog_rdk_191"/>
              <w:id w:val="693738181"/>
            </w:sdtPr>
            <w:sdtContent>
              <w:r>
                <w:rPr>
                  <w:rFonts w:ascii="Arial" w:eastAsia="Arial" w:hAnsi="Arial" w:cs="Arial"/>
                </w:rPr>
                <w:t>.</w:t>
              </w:r>
            </w:sdtContent>
          </w:sdt>
          <w:sdt>
            <w:sdtPr>
              <w:tag w:val="goog_rdk_192"/>
              <w:id w:val="-746035612"/>
              <w:showingPlcHdr/>
            </w:sdtPr>
            <w:sdtContent>
              <w:r w:rsidR="00527EE4">
                <w:t xml:space="preserve">     </w:t>
              </w:r>
            </w:sdtContent>
          </w:sdt>
          <w:r>
            <w:rPr>
              <w:rFonts w:ascii="Arial" w:eastAsia="Arial" w:hAnsi="Arial" w:cs="Arial"/>
            </w:rPr>
            <w:t xml:space="preserve"> </w:t>
          </w:r>
          <w:sdt>
            <w:sdtPr>
              <w:tag w:val="goog_rdk_193"/>
              <w:id w:val="1472713687"/>
            </w:sdtPr>
            <w:sdtContent>
              <w:r>
                <w:rPr>
                  <w:rFonts w:ascii="Arial" w:eastAsia="Arial" w:hAnsi="Arial" w:cs="Arial"/>
                </w:rPr>
                <w:t>T</w:t>
              </w:r>
            </w:sdtContent>
          </w:sdt>
          <w:sdt>
            <w:sdtPr>
              <w:tag w:val="goog_rdk_194"/>
              <w:id w:val="1335339222"/>
              <w:showingPlcHdr/>
            </w:sdtPr>
            <w:sdtContent>
              <w:r w:rsidR="00B54C9C">
                <w:t xml:space="preserve">     </w:t>
              </w:r>
            </w:sdtContent>
          </w:sdt>
          <w:r>
            <w:rPr>
              <w:rFonts w:ascii="Arial" w:eastAsia="Arial" w:hAnsi="Arial" w:cs="Arial"/>
            </w:rPr>
            <w:t xml:space="preserve">he </w:t>
          </w:r>
          <w:sdt>
            <w:sdtPr>
              <w:tag w:val="goog_rdk_195"/>
              <w:id w:val="-2079963799"/>
              <w:showingPlcHdr/>
            </w:sdtPr>
            <w:sdtContent>
              <w:r w:rsidR="00527EE4">
                <w:t xml:space="preserve">     </w:t>
              </w:r>
            </w:sdtContent>
          </w:sdt>
          <w:sdt>
            <w:sdtPr>
              <w:tag w:val="goog_rdk_196"/>
              <w:id w:val="530691051"/>
            </w:sdtPr>
            <w:sdtContent>
              <w:r>
                <w:rPr>
                  <w:rFonts w:ascii="Arial" w:eastAsia="Arial" w:hAnsi="Arial" w:cs="Arial"/>
                </w:rPr>
                <w:t xml:space="preserve">parties involved </w:t>
              </w:r>
            </w:sdtContent>
          </w:sdt>
          <w:r>
            <w:rPr>
              <w:rFonts w:ascii="Arial" w:eastAsia="Arial" w:hAnsi="Arial" w:cs="Arial"/>
            </w:rPr>
            <w:t xml:space="preserve">may request a meeting with the Superintendent or his/her designee. The superintendent or his/her designee may request a meeting with the </w:t>
          </w:r>
          <w:sdt>
            <w:sdtPr>
              <w:tag w:val="goog_rdk_197"/>
              <w:id w:val="-1562709461"/>
              <w:showingPlcHdr/>
            </w:sdtPr>
            <w:sdtContent>
              <w:r w:rsidR="00527EE4">
                <w:t xml:space="preserve">     </w:t>
              </w:r>
            </w:sdtContent>
          </w:sdt>
          <w:sdt>
            <w:sdtPr>
              <w:tag w:val="goog_rdk_198"/>
              <w:id w:val="-714582014"/>
            </w:sdtPr>
            <w:sdtContent>
              <w:r>
                <w:rPr>
                  <w:rFonts w:ascii="Arial" w:eastAsia="Arial" w:hAnsi="Arial" w:cs="Arial"/>
                </w:rPr>
                <w:t xml:space="preserve">parties </w:t>
              </w:r>
            </w:sdtContent>
          </w:sdt>
          <w:r>
            <w:rPr>
              <w:rFonts w:ascii="Arial" w:eastAsia="Arial" w:hAnsi="Arial" w:cs="Arial"/>
            </w:rPr>
            <w:t>to discuss the appeal.  A decision will be rendered by the superintendent or his/her designee within a reasonable time after the receipt of the written appeal.</w:t>
          </w:r>
          <w:sdt>
            <w:sdtPr>
              <w:tag w:val="goog_rdk_199"/>
              <w:id w:val="-1451854420"/>
            </w:sdtPr>
            <w:sdtContent>
              <w:r>
                <w:rPr>
                  <w:rFonts w:ascii="Arial" w:eastAsia="Arial" w:hAnsi="Arial" w:cs="Arial"/>
                </w:rPr>
                <w:t xml:space="preserve"> The Superintendent shall affirm, reverse, amend the decision, or direct the Compliance Officer to gather additional information.  </w:t>
              </w:r>
            </w:sdtContent>
          </w:sdt>
          <w:sdt>
            <w:sdtPr>
              <w:tag w:val="goog_rdk_200"/>
              <w:id w:val="-1816406871"/>
              <w:showingPlcHdr/>
            </w:sdtPr>
            <w:sdtContent>
              <w:r w:rsidR="00527EE4">
                <w:t xml:space="preserve">     </w:t>
              </w:r>
            </w:sdtContent>
          </w:sdt>
          <w:sdt>
            <w:sdtPr>
              <w:tag w:val="goog_rdk_201"/>
              <w:id w:val="-1228911442"/>
            </w:sdtPr>
            <w:sdtContent/>
          </w:sdt>
        </w:p>
      </w:sdtContent>
    </w:sdt>
    <w:sdt>
      <w:sdtPr>
        <w:tag w:val="goog_rdk_204"/>
        <w:id w:val="-699547187"/>
      </w:sdtPr>
      <w:sdtContent>
        <w:p w14:paraId="78F97E18" w14:textId="77777777" w:rsidR="0074697A" w:rsidRDefault="00000000">
          <w:pPr>
            <w:ind w:left="120" w:right="157"/>
            <w:rPr>
              <w:rFonts w:ascii="Arial" w:eastAsia="Arial" w:hAnsi="Arial" w:cs="Arial"/>
            </w:rPr>
          </w:pPr>
          <w:sdt>
            <w:sdtPr>
              <w:tag w:val="goog_rdk_203"/>
              <w:id w:val="1604997897"/>
            </w:sdtPr>
            <w:sdtContent/>
          </w:sdt>
        </w:p>
      </w:sdtContent>
    </w:sdt>
    <w:p w14:paraId="166763B8" w14:textId="77777777" w:rsidR="0074697A" w:rsidRPr="00527EE4" w:rsidRDefault="00000000">
      <w:pPr>
        <w:spacing w:line="200" w:lineRule="auto"/>
        <w:rPr>
          <w:rFonts w:ascii="Arial" w:hAnsi="Arial" w:cs="Arial"/>
        </w:rPr>
      </w:pPr>
      <w:sdt>
        <w:sdtPr>
          <w:tag w:val="goog_rdk_207"/>
          <w:id w:val="-2028244716"/>
        </w:sdtPr>
        <w:sdtEndPr>
          <w:rPr>
            <w:rFonts w:ascii="Arial" w:hAnsi="Arial" w:cs="Arial"/>
          </w:rPr>
        </w:sdtEndPr>
        <w:sdtContent>
          <w:sdt>
            <w:sdtPr>
              <w:rPr>
                <w:rFonts w:ascii="Arial" w:hAnsi="Arial" w:cs="Arial"/>
              </w:rPr>
              <w:tag w:val="goog_rdk_206"/>
              <w:id w:val="929703106"/>
              <w:showingPlcHdr/>
            </w:sdtPr>
            <w:sdtContent>
              <w:r w:rsidR="00527EE4" w:rsidRPr="00527EE4">
                <w:rPr>
                  <w:rFonts w:ascii="Arial" w:hAnsi="Arial" w:cs="Arial"/>
                </w:rPr>
                <w:t xml:space="preserve">     </w:t>
              </w:r>
            </w:sdtContent>
          </w:sdt>
        </w:sdtContent>
      </w:sdt>
      <w:sdt>
        <w:sdtPr>
          <w:rPr>
            <w:rFonts w:ascii="Arial" w:hAnsi="Arial" w:cs="Arial"/>
          </w:rPr>
          <w:tag w:val="goog_rdk_210"/>
          <w:id w:val="-1693600421"/>
        </w:sdtPr>
        <w:sdtContent>
          <w:sdt>
            <w:sdtPr>
              <w:rPr>
                <w:rFonts w:ascii="Arial" w:hAnsi="Arial" w:cs="Arial"/>
              </w:rPr>
              <w:tag w:val="goog_rdk_209"/>
              <w:id w:val="1555824696"/>
              <w:showingPlcHdr/>
            </w:sdtPr>
            <w:sdtContent>
              <w:r w:rsidR="00527EE4" w:rsidRPr="00527EE4">
                <w:rPr>
                  <w:rFonts w:ascii="Arial" w:hAnsi="Arial" w:cs="Arial"/>
                </w:rPr>
                <w:t xml:space="preserve">     </w:t>
              </w:r>
            </w:sdtContent>
          </w:sdt>
        </w:sdtContent>
      </w:sdt>
    </w:p>
    <w:p w14:paraId="17694D35" w14:textId="77777777" w:rsidR="0074697A" w:rsidRPr="00527EE4" w:rsidRDefault="00000000">
      <w:pPr>
        <w:spacing w:line="200" w:lineRule="auto"/>
        <w:rPr>
          <w:rFonts w:ascii="Arial" w:hAnsi="Arial" w:cs="Arial"/>
        </w:rPr>
      </w:pPr>
      <w:sdt>
        <w:sdtPr>
          <w:rPr>
            <w:rFonts w:ascii="Arial" w:hAnsi="Arial" w:cs="Arial"/>
          </w:rPr>
          <w:tag w:val="goog_rdk_212"/>
          <w:id w:val="1293791692"/>
        </w:sdtPr>
        <w:sdtContent>
          <w:r w:rsidR="00C25EF8" w:rsidRPr="00527EE4">
            <w:rPr>
              <w:rFonts w:ascii="Arial" w:hAnsi="Arial" w:cs="Arial"/>
            </w:rPr>
            <w:t>Retaliation against any person, because the person has filed a complaint or assisted or participated in an investigation, is prohibited. Persons found to have engaged in retaliation shall be subject to discipline by appropriate measures.</w:t>
          </w:r>
        </w:sdtContent>
      </w:sdt>
    </w:p>
    <w:p w14:paraId="3DC3A90B" w14:textId="77777777" w:rsidR="0074697A" w:rsidRDefault="0074697A">
      <w:pPr>
        <w:spacing w:before="4" w:line="220" w:lineRule="auto"/>
        <w:rPr>
          <w:sz w:val="22"/>
          <w:szCs w:val="22"/>
        </w:rPr>
      </w:pPr>
    </w:p>
    <w:p w14:paraId="1638ED15" w14:textId="77777777" w:rsidR="0074697A" w:rsidRDefault="0074697A">
      <w:pPr>
        <w:spacing w:line="200" w:lineRule="auto"/>
      </w:pPr>
    </w:p>
    <w:p w14:paraId="20EBE931" w14:textId="77777777" w:rsidR="0074697A" w:rsidRDefault="0074697A">
      <w:pPr>
        <w:spacing w:before="9" w:line="180" w:lineRule="auto"/>
        <w:rPr>
          <w:sz w:val="19"/>
          <w:szCs w:val="19"/>
        </w:rPr>
      </w:pPr>
    </w:p>
    <w:p w14:paraId="155DB6E0" w14:textId="77777777" w:rsidR="005A49BA" w:rsidRDefault="005A49BA">
      <w:pPr>
        <w:spacing w:before="34" w:line="220" w:lineRule="auto"/>
        <w:ind w:left="3508" w:right="3491"/>
        <w:jc w:val="center"/>
        <w:rPr>
          <w:rFonts w:ascii="Arial" w:eastAsia="Arial" w:hAnsi="Arial" w:cs="Arial"/>
        </w:rPr>
      </w:pPr>
    </w:p>
    <w:p w14:paraId="473D5A16" w14:textId="77777777" w:rsidR="005A49BA" w:rsidRDefault="005A49BA">
      <w:pPr>
        <w:spacing w:before="34" w:line="220" w:lineRule="auto"/>
        <w:ind w:left="3508" w:right="3491"/>
        <w:jc w:val="center"/>
        <w:rPr>
          <w:rFonts w:ascii="Arial" w:eastAsia="Arial" w:hAnsi="Arial" w:cs="Arial"/>
        </w:rPr>
      </w:pPr>
    </w:p>
    <w:p w14:paraId="17B5C600" w14:textId="77777777" w:rsidR="005A49BA" w:rsidRDefault="005A49BA">
      <w:pPr>
        <w:spacing w:before="34" w:line="220" w:lineRule="auto"/>
        <w:ind w:left="3508" w:right="3491"/>
        <w:jc w:val="center"/>
        <w:rPr>
          <w:rFonts w:ascii="Arial" w:eastAsia="Arial" w:hAnsi="Arial" w:cs="Arial"/>
        </w:rPr>
      </w:pPr>
    </w:p>
    <w:p w14:paraId="3379B6D5" w14:textId="77777777" w:rsidR="005A49BA" w:rsidRDefault="005A49BA">
      <w:pPr>
        <w:spacing w:before="34" w:line="220" w:lineRule="auto"/>
        <w:ind w:left="3508" w:right="3491"/>
        <w:jc w:val="center"/>
        <w:rPr>
          <w:rFonts w:ascii="Arial" w:eastAsia="Arial" w:hAnsi="Arial" w:cs="Arial"/>
        </w:rPr>
      </w:pPr>
    </w:p>
    <w:p w14:paraId="5F67D222" w14:textId="77777777" w:rsidR="005A49BA" w:rsidRDefault="005A49BA">
      <w:pPr>
        <w:spacing w:before="34" w:line="220" w:lineRule="auto"/>
        <w:ind w:left="3508" w:right="3491"/>
        <w:jc w:val="center"/>
        <w:rPr>
          <w:rFonts w:ascii="Arial" w:eastAsia="Arial" w:hAnsi="Arial" w:cs="Arial"/>
        </w:rPr>
      </w:pPr>
    </w:p>
    <w:p w14:paraId="2CF54A81" w14:textId="77777777" w:rsidR="005A49BA" w:rsidRDefault="005A49BA">
      <w:pPr>
        <w:spacing w:before="34" w:line="220" w:lineRule="auto"/>
        <w:ind w:left="3508" w:right="3491"/>
        <w:jc w:val="center"/>
        <w:rPr>
          <w:rFonts w:ascii="Arial" w:eastAsia="Arial" w:hAnsi="Arial" w:cs="Arial"/>
        </w:rPr>
      </w:pPr>
    </w:p>
    <w:p w14:paraId="5937FCC5" w14:textId="77777777" w:rsidR="008E4003" w:rsidRDefault="008E4003" w:rsidP="008E4003">
      <w:pPr>
        <w:spacing w:before="34" w:line="220" w:lineRule="auto"/>
        <w:ind w:left="3508" w:right="3491"/>
        <w:jc w:val="both"/>
        <w:rPr>
          <w:rFonts w:ascii="Arial" w:eastAsia="Arial" w:hAnsi="Arial" w:cs="Arial"/>
        </w:rPr>
      </w:pPr>
    </w:p>
    <w:p w14:paraId="53E8FD76" w14:textId="77777777" w:rsidR="008E4003" w:rsidRDefault="008E4003">
      <w:pPr>
        <w:spacing w:before="34" w:line="220" w:lineRule="auto"/>
        <w:ind w:left="3508" w:right="3491"/>
        <w:jc w:val="center"/>
        <w:rPr>
          <w:rFonts w:ascii="Arial" w:eastAsia="Arial" w:hAnsi="Arial" w:cs="Arial"/>
        </w:rPr>
      </w:pPr>
    </w:p>
    <w:p w14:paraId="2C508749" w14:textId="77777777" w:rsidR="0074697A" w:rsidRDefault="00000000">
      <w:pPr>
        <w:spacing w:before="34" w:line="220" w:lineRule="auto"/>
        <w:ind w:left="3508" w:right="3491"/>
        <w:jc w:val="center"/>
        <w:rPr>
          <w:rFonts w:ascii="Arial" w:eastAsia="Arial" w:hAnsi="Arial" w:cs="Arial"/>
        </w:rPr>
      </w:pPr>
      <w:r>
        <w:rPr>
          <w:rFonts w:ascii="Arial" w:eastAsia="Arial" w:hAnsi="Arial" w:cs="Arial"/>
        </w:rPr>
        <w:t>GRIEVANCE PROCEDURE</w:t>
      </w:r>
    </w:p>
    <w:p w14:paraId="2862D92F" w14:textId="77777777" w:rsidR="0074697A" w:rsidRDefault="0074697A">
      <w:pPr>
        <w:spacing w:before="2" w:line="200" w:lineRule="auto"/>
      </w:pPr>
    </w:p>
    <w:p w14:paraId="7332957F" w14:textId="77777777" w:rsidR="0074697A" w:rsidRPr="00527EE4" w:rsidRDefault="00000000">
      <w:pPr>
        <w:spacing w:before="34"/>
        <w:ind w:left="120"/>
        <w:rPr>
          <w:rFonts w:ascii="Arial" w:eastAsia="Arial" w:hAnsi="Arial" w:cs="Arial"/>
        </w:rPr>
      </w:pPr>
      <w:r w:rsidRPr="00527EE4">
        <w:rPr>
          <w:rFonts w:ascii="Arial" w:eastAsia="Arial" w:hAnsi="Arial" w:cs="Arial"/>
        </w:rPr>
        <w:t>Level Four - Appeal to Board</w:t>
      </w:r>
    </w:p>
    <w:p w14:paraId="769E1687" w14:textId="77777777" w:rsidR="0074697A" w:rsidRPr="00527EE4" w:rsidRDefault="0074697A">
      <w:pPr>
        <w:spacing w:before="12" w:line="220" w:lineRule="auto"/>
        <w:rPr>
          <w:rFonts w:ascii="Arial" w:hAnsi="Arial" w:cs="Arial"/>
          <w:sz w:val="22"/>
          <w:szCs w:val="22"/>
        </w:rPr>
      </w:pPr>
    </w:p>
    <w:p w14:paraId="29D340BD" w14:textId="77777777" w:rsidR="0074697A" w:rsidRPr="00527EE4" w:rsidRDefault="00000000">
      <w:pPr>
        <w:ind w:left="120" w:right="311"/>
        <w:rPr>
          <w:rFonts w:ascii="Arial" w:eastAsia="Arial" w:hAnsi="Arial" w:cs="Arial"/>
        </w:rPr>
      </w:pPr>
      <w:r w:rsidRPr="00527EE4">
        <w:rPr>
          <w:rFonts w:ascii="Arial" w:eastAsia="Arial" w:hAnsi="Arial" w:cs="Arial"/>
        </w:rPr>
        <w:t>If the grievant is not satisfied with the superintendent’s decision, the grievant can file an appeal with the board within five (5) working days of the decision.  It is within the discretion of the board to determine whether it will hear the appeal.</w:t>
      </w:r>
      <w:sdt>
        <w:sdtPr>
          <w:rPr>
            <w:rFonts w:ascii="Arial" w:hAnsi="Arial" w:cs="Arial"/>
          </w:rPr>
          <w:tag w:val="goog_rdk_213"/>
          <w:id w:val="1202053252"/>
        </w:sdtPr>
        <w:sdtContent>
          <w:r w:rsidRPr="00527EE4">
            <w:rPr>
              <w:rFonts w:ascii="Arial" w:eastAsia="Arial" w:hAnsi="Arial" w:cs="Arial"/>
            </w:rPr>
            <w:t xml:space="preserve"> If the board does not hear the appeal, the Superintendent’s decision is final.</w:t>
          </w:r>
        </w:sdtContent>
      </w:sdt>
    </w:p>
    <w:p w14:paraId="28676AB4" w14:textId="77777777" w:rsidR="0074697A" w:rsidRPr="00527EE4" w:rsidRDefault="0074697A">
      <w:pPr>
        <w:spacing w:before="11" w:line="220" w:lineRule="auto"/>
        <w:rPr>
          <w:rFonts w:ascii="Arial" w:hAnsi="Arial" w:cs="Arial"/>
          <w:sz w:val="22"/>
          <w:szCs w:val="22"/>
        </w:rPr>
      </w:pPr>
    </w:p>
    <w:p w14:paraId="22753F47" w14:textId="77777777" w:rsidR="0074697A" w:rsidRPr="00527EE4" w:rsidRDefault="00000000">
      <w:pPr>
        <w:spacing w:line="220" w:lineRule="auto"/>
        <w:ind w:left="120"/>
        <w:rPr>
          <w:rFonts w:ascii="Arial" w:eastAsia="Arial" w:hAnsi="Arial" w:cs="Arial"/>
        </w:rPr>
      </w:pPr>
      <w:r w:rsidRPr="00527EE4">
        <w:rPr>
          <w:rFonts w:ascii="Arial" w:eastAsia="Arial" w:hAnsi="Arial" w:cs="Arial"/>
        </w:rPr>
        <w:t>The Compliance Officers for each attendance center are:</w:t>
      </w:r>
    </w:p>
    <w:p w14:paraId="07095000" w14:textId="77777777" w:rsidR="0074697A" w:rsidRPr="00527EE4" w:rsidRDefault="0074697A" w:rsidP="00527EE4">
      <w:pPr>
        <w:spacing w:before="34" w:line="220" w:lineRule="auto"/>
        <w:rPr>
          <w:rFonts w:ascii="Arial" w:eastAsia="Arial" w:hAnsi="Arial" w:cs="Arial"/>
          <w:strike/>
        </w:rPr>
      </w:pPr>
    </w:p>
    <w:sdt>
      <w:sdtPr>
        <w:rPr>
          <w:rFonts w:ascii="Arial" w:hAnsi="Arial" w:cs="Arial"/>
        </w:rPr>
        <w:tag w:val="goog_rdk_236"/>
        <w:id w:val="569465537"/>
      </w:sdtPr>
      <w:sdtContent>
        <w:p w14:paraId="0B4ED53D" w14:textId="77777777" w:rsidR="0074697A" w:rsidRPr="00527EE4" w:rsidRDefault="00000000">
          <w:pPr>
            <w:spacing w:line="200" w:lineRule="auto"/>
            <w:rPr>
              <w:rFonts w:ascii="Arial" w:hAnsi="Arial" w:cs="Arial"/>
              <w:strike/>
            </w:rPr>
          </w:pPr>
          <w:sdt>
            <w:sdtPr>
              <w:rPr>
                <w:rFonts w:ascii="Arial" w:hAnsi="Arial" w:cs="Arial"/>
              </w:rPr>
              <w:tag w:val="goog_rdk_235"/>
              <w:id w:val="-1322350843"/>
            </w:sdtPr>
            <w:sdtContent/>
          </w:sdt>
        </w:p>
      </w:sdtContent>
    </w:sdt>
    <w:sdt>
      <w:sdtPr>
        <w:rPr>
          <w:rFonts w:ascii="Arial" w:hAnsi="Arial" w:cs="Arial"/>
        </w:rPr>
        <w:tag w:val="goog_rdk_239"/>
        <w:id w:val="1129044270"/>
      </w:sdtPr>
      <w:sdtContent>
        <w:p w14:paraId="6A573257" w14:textId="77777777" w:rsidR="0074697A" w:rsidRPr="00527EE4" w:rsidRDefault="00000000">
          <w:pPr>
            <w:spacing w:before="40" w:line="264" w:lineRule="auto"/>
            <w:ind w:left="2280"/>
            <w:rPr>
              <w:rFonts w:ascii="Arial" w:hAnsi="Arial" w:cs="Arial"/>
            </w:rPr>
          </w:pPr>
          <w:sdt>
            <w:sdtPr>
              <w:rPr>
                <w:rFonts w:ascii="Arial" w:hAnsi="Arial" w:cs="Arial"/>
              </w:rPr>
              <w:tag w:val="goog_rdk_238"/>
              <w:id w:val="-118846657"/>
            </w:sdtPr>
            <w:sdtContent>
              <w:r w:rsidR="00C25EF8" w:rsidRPr="00527EE4">
                <w:rPr>
                  <w:rFonts w:ascii="Arial" w:hAnsi="Arial" w:cs="Arial"/>
                </w:rPr>
                <w:t xml:space="preserve">High School             </w:t>
              </w:r>
              <w:r w:rsidR="00C25EF8" w:rsidRPr="00527EE4">
                <w:rPr>
                  <w:rFonts w:ascii="Arial" w:hAnsi="Arial" w:cs="Arial"/>
                </w:rPr>
                <w:tab/>
                <w:t xml:space="preserve">Elementary School        </w:t>
              </w:r>
              <w:r w:rsidR="00C25EF8" w:rsidRPr="00527EE4">
                <w:rPr>
                  <w:rFonts w:ascii="Arial" w:hAnsi="Arial" w:cs="Arial"/>
                </w:rPr>
                <w:tab/>
                <w:t>Middle School</w:t>
              </w:r>
            </w:sdtContent>
          </w:sdt>
        </w:p>
      </w:sdtContent>
    </w:sdt>
    <w:sdt>
      <w:sdtPr>
        <w:rPr>
          <w:rFonts w:ascii="Arial" w:hAnsi="Arial" w:cs="Arial"/>
        </w:rPr>
        <w:tag w:val="goog_rdk_241"/>
        <w:id w:val="464938987"/>
      </w:sdtPr>
      <w:sdtContent>
        <w:p w14:paraId="2E3321C0" w14:textId="77777777" w:rsidR="0074697A" w:rsidRPr="00527EE4" w:rsidRDefault="00000000">
          <w:pPr>
            <w:spacing w:line="216" w:lineRule="auto"/>
            <w:rPr>
              <w:rFonts w:ascii="Arial" w:hAnsi="Arial" w:cs="Arial"/>
            </w:rPr>
          </w:pPr>
          <w:sdt>
            <w:sdtPr>
              <w:rPr>
                <w:rFonts w:ascii="Arial" w:hAnsi="Arial" w:cs="Arial"/>
              </w:rPr>
              <w:tag w:val="goog_rdk_240"/>
              <w:id w:val="784847630"/>
            </w:sdtPr>
            <w:sdtContent>
              <w:r w:rsidR="00C25EF8" w:rsidRPr="00527EE4">
                <w:rPr>
                  <w:rFonts w:ascii="Arial" w:hAnsi="Arial" w:cs="Arial"/>
                </w:rPr>
                <w:t xml:space="preserve"> </w:t>
              </w:r>
            </w:sdtContent>
          </w:sdt>
        </w:p>
      </w:sdtContent>
    </w:sdt>
    <w:sdt>
      <w:sdtPr>
        <w:rPr>
          <w:rFonts w:ascii="Arial" w:hAnsi="Arial" w:cs="Arial"/>
        </w:rPr>
        <w:tag w:val="goog_rdk_243"/>
        <w:id w:val="320018814"/>
      </w:sdtPr>
      <w:sdtContent>
        <w:p w14:paraId="7AA29D09" w14:textId="77777777" w:rsidR="0074697A" w:rsidRPr="00527EE4" w:rsidRDefault="00000000">
          <w:pPr>
            <w:spacing w:before="40"/>
            <w:ind w:left="120"/>
            <w:rPr>
              <w:rFonts w:ascii="Arial" w:hAnsi="Arial" w:cs="Arial"/>
            </w:rPr>
          </w:pPr>
          <w:sdt>
            <w:sdtPr>
              <w:rPr>
                <w:rFonts w:ascii="Arial" w:hAnsi="Arial" w:cs="Arial"/>
              </w:rPr>
              <w:tag w:val="goog_rdk_242"/>
              <w:id w:val="156425588"/>
            </w:sdtPr>
            <w:sdtContent>
              <w:r w:rsidR="00C25EF8" w:rsidRPr="00527EE4">
                <w:rPr>
                  <w:rFonts w:ascii="Arial" w:hAnsi="Arial" w:cs="Arial"/>
                </w:rPr>
                <w:t xml:space="preserve">Name                         </w:t>
              </w:r>
              <w:r w:rsidR="00C25EF8" w:rsidRPr="00527EE4">
                <w:rPr>
                  <w:rFonts w:ascii="Arial" w:hAnsi="Arial" w:cs="Arial"/>
                </w:rPr>
                <w:tab/>
                <w:t>Shawn Miller                      Mike Meyering                 Debra Steenhard</w:t>
              </w:r>
            </w:sdtContent>
          </w:sdt>
        </w:p>
      </w:sdtContent>
    </w:sdt>
    <w:sdt>
      <w:sdtPr>
        <w:rPr>
          <w:rFonts w:ascii="Arial" w:hAnsi="Arial" w:cs="Arial"/>
        </w:rPr>
        <w:tag w:val="goog_rdk_245"/>
        <w:id w:val="1052110297"/>
      </w:sdtPr>
      <w:sdtContent>
        <w:p w14:paraId="4B6F5DC0" w14:textId="77777777" w:rsidR="0074697A" w:rsidRPr="00527EE4" w:rsidRDefault="00000000">
          <w:pPr>
            <w:spacing w:before="20" w:line="264" w:lineRule="auto"/>
            <w:rPr>
              <w:rFonts w:ascii="Arial" w:hAnsi="Arial" w:cs="Arial"/>
            </w:rPr>
          </w:pPr>
          <w:sdt>
            <w:sdtPr>
              <w:rPr>
                <w:rFonts w:ascii="Arial" w:hAnsi="Arial" w:cs="Arial"/>
              </w:rPr>
              <w:tag w:val="goog_rdk_244"/>
              <w:id w:val="983279228"/>
            </w:sdtPr>
            <w:sdtContent>
              <w:r w:rsidR="00C25EF8" w:rsidRPr="00527EE4">
                <w:rPr>
                  <w:rFonts w:ascii="Arial" w:hAnsi="Arial" w:cs="Arial"/>
                </w:rPr>
                <w:t xml:space="preserve"> </w:t>
              </w:r>
            </w:sdtContent>
          </w:sdt>
        </w:p>
      </w:sdtContent>
    </w:sdt>
    <w:sdt>
      <w:sdtPr>
        <w:rPr>
          <w:rFonts w:ascii="Arial" w:hAnsi="Arial" w:cs="Arial"/>
        </w:rPr>
        <w:tag w:val="goog_rdk_247"/>
        <w:id w:val="274757272"/>
      </w:sdtPr>
      <w:sdtContent>
        <w:p w14:paraId="0A6C75C8" w14:textId="77777777" w:rsidR="0074697A" w:rsidRPr="00527EE4" w:rsidRDefault="00000000">
          <w:pPr>
            <w:ind w:left="120"/>
            <w:rPr>
              <w:rFonts w:ascii="Arial" w:hAnsi="Arial" w:cs="Arial"/>
            </w:rPr>
          </w:pPr>
          <w:sdt>
            <w:sdtPr>
              <w:rPr>
                <w:rFonts w:ascii="Arial" w:hAnsi="Arial" w:cs="Arial"/>
              </w:rPr>
              <w:tag w:val="goog_rdk_246"/>
              <w:id w:val="368417385"/>
            </w:sdtPr>
            <w:sdtContent>
              <w:r w:rsidR="00C25EF8" w:rsidRPr="00527EE4">
                <w:rPr>
                  <w:rFonts w:ascii="Arial" w:hAnsi="Arial" w:cs="Arial"/>
                </w:rPr>
                <w:t xml:space="preserve">Office Address           </w:t>
              </w:r>
              <w:r w:rsidR="00C25EF8" w:rsidRPr="00527EE4">
                <w:rPr>
                  <w:rFonts w:ascii="Arial" w:hAnsi="Arial" w:cs="Arial"/>
                </w:rPr>
                <w:tab/>
                <w:t xml:space="preserve">605 Lyon St.                       620 W 11th St.         </w:t>
              </w:r>
              <w:r w:rsidR="00C25EF8" w:rsidRPr="00527EE4">
                <w:rPr>
                  <w:rFonts w:ascii="Arial" w:hAnsi="Arial" w:cs="Arial"/>
                </w:rPr>
                <w:tab/>
                <w:t>620 W 11th St.</w:t>
              </w:r>
            </w:sdtContent>
          </w:sdt>
        </w:p>
      </w:sdtContent>
    </w:sdt>
    <w:sdt>
      <w:sdtPr>
        <w:rPr>
          <w:rFonts w:ascii="Arial" w:hAnsi="Arial" w:cs="Arial"/>
        </w:rPr>
        <w:tag w:val="goog_rdk_249"/>
        <w:id w:val="2084404298"/>
      </w:sdtPr>
      <w:sdtContent>
        <w:p w14:paraId="7DEF23C3" w14:textId="77777777" w:rsidR="0074697A" w:rsidRPr="00527EE4" w:rsidRDefault="00000000">
          <w:pPr>
            <w:ind w:left="120"/>
            <w:rPr>
              <w:rFonts w:ascii="Arial" w:hAnsi="Arial" w:cs="Arial"/>
            </w:rPr>
          </w:pPr>
          <w:sdt>
            <w:sdtPr>
              <w:rPr>
                <w:rFonts w:ascii="Arial" w:hAnsi="Arial" w:cs="Arial"/>
              </w:rPr>
              <w:tag w:val="goog_rdk_248"/>
              <w:id w:val="217332879"/>
            </w:sdtPr>
            <w:sdtContent>
              <w:r w:rsidR="00C25EF8" w:rsidRPr="00527EE4">
                <w:rPr>
                  <w:rFonts w:ascii="Arial" w:hAnsi="Arial" w:cs="Arial"/>
                </w:rPr>
                <w:t xml:space="preserve">                                   </w:t>
              </w:r>
              <w:r w:rsidR="00C25EF8" w:rsidRPr="00527EE4">
                <w:rPr>
                  <w:rFonts w:ascii="Arial" w:hAnsi="Arial" w:cs="Arial"/>
                </w:rPr>
                <w:tab/>
                <w:t xml:space="preserve">Garner, IA  50438              Garner, IA  50438        </w:t>
              </w:r>
              <w:r w:rsidR="00C25EF8" w:rsidRPr="00527EE4">
                <w:rPr>
                  <w:rFonts w:ascii="Arial" w:hAnsi="Arial" w:cs="Arial"/>
                </w:rPr>
                <w:tab/>
                <w:t>Garner, IA  50438</w:t>
              </w:r>
            </w:sdtContent>
          </w:sdt>
        </w:p>
      </w:sdtContent>
    </w:sdt>
    <w:sdt>
      <w:sdtPr>
        <w:rPr>
          <w:rFonts w:ascii="Arial" w:hAnsi="Arial" w:cs="Arial"/>
        </w:rPr>
        <w:tag w:val="goog_rdk_251"/>
        <w:id w:val="1116950388"/>
      </w:sdtPr>
      <w:sdtContent>
        <w:p w14:paraId="5A3BF330" w14:textId="77777777" w:rsidR="0074697A" w:rsidRPr="00527EE4" w:rsidRDefault="00000000">
          <w:pPr>
            <w:spacing w:before="20" w:line="264" w:lineRule="auto"/>
            <w:rPr>
              <w:rFonts w:ascii="Arial" w:hAnsi="Arial" w:cs="Arial"/>
            </w:rPr>
          </w:pPr>
          <w:sdt>
            <w:sdtPr>
              <w:rPr>
                <w:rFonts w:ascii="Arial" w:hAnsi="Arial" w:cs="Arial"/>
              </w:rPr>
              <w:tag w:val="goog_rdk_250"/>
              <w:id w:val="-1914459267"/>
            </w:sdtPr>
            <w:sdtContent>
              <w:r w:rsidR="00C25EF8" w:rsidRPr="00527EE4">
                <w:rPr>
                  <w:rFonts w:ascii="Arial" w:hAnsi="Arial" w:cs="Arial"/>
                </w:rPr>
                <w:t xml:space="preserve"> </w:t>
              </w:r>
            </w:sdtContent>
          </w:sdt>
        </w:p>
      </w:sdtContent>
    </w:sdt>
    <w:sdt>
      <w:sdtPr>
        <w:rPr>
          <w:rFonts w:ascii="Arial" w:hAnsi="Arial" w:cs="Arial"/>
        </w:rPr>
        <w:tag w:val="goog_rdk_253"/>
        <w:id w:val="803893862"/>
      </w:sdtPr>
      <w:sdtContent>
        <w:p w14:paraId="48ED6250" w14:textId="77777777" w:rsidR="0074697A" w:rsidRPr="00527EE4" w:rsidRDefault="00000000">
          <w:pPr>
            <w:ind w:left="120"/>
            <w:rPr>
              <w:rFonts w:ascii="Arial" w:hAnsi="Arial" w:cs="Arial"/>
            </w:rPr>
          </w:pPr>
          <w:sdt>
            <w:sdtPr>
              <w:rPr>
                <w:rFonts w:ascii="Arial" w:hAnsi="Arial" w:cs="Arial"/>
              </w:rPr>
              <w:tag w:val="goog_rdk_252"/>
              <w:id w:val="1933083147"/>
            </w:sdtPr>
            <w:sdtContent>
              <w:r w:rsidR="00C25EF8" w:rsidRPr="00527EE4">
                <w:rPr>
                  <w:rFonts w:ascii="Arial" w:hAnsi="Arial" w:cs="Arial"/>
                </w:rPr>
                <w:t xml:space="preserve">Phone Number           </w:t>
              </w:r>
              <w:r w:rsidR="00C25EF8" w:rsidRPr="00527EE4">
                <w:rPr>
                  <w:rFonts w:ascii="Arial" w:hAnsi="Arial" w:cs="Arial"/>
                </w:rPr>
                <w:tab/>
                <w:t xml:space="preserve">641/923-2632                     641/923-2831          </w:t>
              </w:r>
              <w:r w:rsidR="00C25EF8" w:rsidRPr="00527EE4">
                <w:rPr>
                  <w:rFonts w:ascii="Arial" w:hAnsi="Arial" w:cs="Arial"/>
                </w:rPr>
                <w:tab/>
                <w:t xml:space="preserve"> 641/923-7124</w:t>
              </w:r>
            </w:sdtContent>
          </w:sdt>
        </w:p>
      </w:sdtContent>
    </w:sdt>
    <w:sdt>
      <w:sdtPr>
        <w:rPr>
          <w:rFonts w:ascii="Arial" w:hAnsi="Arial" w:cs="Arial"/>
        </w:rPr>
        <w:tag w:val="goog_rdk_256"/>
        <w:id w:val="1287164599"/>
      </w:sdtPr>
      <w:sdtContent>
        <w:sdt>
          <w:sdtPr>
            <w:rPr>
              <w:rFonts w:ascii="Arial" w:hAnsi="Arial" w:cs="Arial"/>
            </w:rPr>
            <w:tag w:val="goog_rdk_259"/>
            <w:id w:val="1142165527"/>
          </w:sdtPr>
          <w:sdtContent>
            <w:p w14:paraId="55E163CA" w14:textId="77777777" w:rsidR="00527EE4" w:rsidRPr="00527EE4" w:rsidRDefault="00527EE4" w:rsidP="00527EE4">
              <w:pPr>
                <w:rPr>
                  <w:rFonts w:ascii="Arial" w:hAnsi="Arial" w:cs="Arial"/>
                </w:rPr>
              </w:pPr>
            </w:p>
            <w:p w14:paraId="42BE1639" w14:textId="77777777" w:rsidR="0074697A" w:rsidRPr="00527EE4" w:rsidRDefault="00000000">
              <w:pPr>
                <w:spacing w:before="19"/>
                <w:rPr>
                  <w:rFonts w:ascii="Arial" w:hAnsi="Arial" w:cs="Arial"/>
                  <w:strike/>
                </w:rPr>
              </w:pPr>
              <w:sdt>
                <w:sdtPr>
                  <w:rPr>
                    <w:rFonts w:ascii="Arial" w:hAnsi="Arial" w:cs="Arial"/>
                  </w:rPr>
                  <w:tag w:val="goog_rdk_257"/>
                  <w:id w:val="-1020005068"/>
                </w:sdtPr>
                <w:sdtContent/>
              </w:sdt>
            </w:p>
          </w:sdtContent>
        </w:sdt>
      </w:sdtContent>
    </w:sdt>
    <w:p w14:paraId="11675A62" w14:textId="77777777" w:rsidR="0074697A" w:rsidRPr="00527EE4" w:rsidRDefault="0074697A">
      <w:pPr>
        <w:spacing w:before="19"/>
        <w:rPr>
          <w:rFonts w:ascii="Arial" w:hAnsi="Arial" w:cs="Arial"/>
          <w:sz w:val="24"/>
          <w:szCs w:val="24"/>
        </w:rPr>
      </w:pPr>
    </w:p>
    <w:p w14:paraId="450314A1" w14:textId="77777777" w:rsidR="0074697A" w:rsidRPr="00527EE4" w:rsidRDefault="00000000">
      <w:pPr>
        <w:ind w:left="119"/>
        <w:rPr>
          <w:rFonts w:ascii="Arial" w:eastAsia="Arial" w:hAnsi="Arial" w:cs="Arial"/>
        </w:rPr>
      </w:pPr>
      <w:r w:rsidRPr="00527EE4">
        <w:rPr>
          <w:rFonts w:ascii="Arial" w:eastAsia="Arial" w:hAnsi="Arial" w:cs="Arial"/>
        </w:rPr>
        <w:t>Office Hours                   8 A.M. - 4 P.M.                    8 A.M. - 4 P.M.                8 A.M. - 4 P.M.</w:t>
      </w:r>
    </w:p>
    <w:p w14:paraId="223B32B7" w14:textId="77777777" w:rsidR="0074697A" w:rsidRPr="00527EE4" w:rsidRDefault="0074697A">
      <w:pPr>
        <w:spacing w:before="11" w:line="220" w:lineRule="auto"/>
        <w:rPr>
          <w:rFonts w:ascii="Arial" w:hAnsi="Arial" w:cs="Arial"/>
          <w:sz w:val="22"/>
          <w:szCs w:val="22"/>
        </w:rPr>
      </w:pPr>
    </w:p>
    <w:p w14:paraId="5415623B" w14:textId="77777777" w:rsidR="00527EE4" w:rsidRDefault="00000000" w:rsidP="00527EE4">
      <w:pPr>
        <w:ind w:left="119" w:right="162"/>
        <w:rPr>
          <w:rFonts w:ascii="Arial" w:eastAsia="Arial" w:hAnsi="Arial" w:cs="Arial"/>
        </w:rPr>
      </w:pPr>
      <w:r w:rsidRPr="00527EE4">
        <w:rPr>
          <w:rFonts w:ascii="Arial" w:eastAsia="Arial" w:hAnsi="Arial" w:cs="Arial"/>
        </w:rPr>
        <w:t>This procedure in no way denies the right of the grievant to file formal complaints with the Iowa Civil Rights Commission, the U.S. Department of Education Office for Civil Rights or Office of Special Education Programs, the Equal Employment Opportunity Commission, or the Iowa Department of Education for mediation or rectification of civil rights grievances, or to seek private counsel for complaints alleging discrimination.</w:t>
      </w:r>
    </w:p>
    <w:p w14:paraId="536663C6" w14:textId="77777777" w:rsidR="00527EE4" w:rsidRDefault="00527EE4" w:rsidP="00527EE4">
      <w:pPr>
        <w:ind w:left="119" w:right="162"/>
        <w:rPr>
          <w:rFonts w:ascii="Arial" w:eastAsia="Arial" w:hAnsi="Arial" w:cs="Arial"/>
        </w:rPr>
      </w:pPr>
    </w:p>
    <w:p w14:paraId="1A0E83D1" w14:textId="77777777" w:rsidR="00527EE4" w:rsidRDefault="00527EE4" w:rsidP="00527EE4">
      <w:pPr>
        <w:ind w:left="119" w:right="162"/>
        <w:rPr>
          <w:rFonts w:ascii="Arial" w:eastAsia="Arial" w:hAnsi="Arial" w:cs="Arial"/>
        </w:rPr>
      </w:pPr>
    </w:p>
    <w:p w14:paraId="39E39715" w14:textId="77777777" w:rsidR="00527EE4" w:rsidRDefault="00527EE4" w:rsidP="00527EE4">
      <w:pPr>
        <w:ind w:left="119" w:right="162"/>
        <w:rPr>
          <w:rFonts w:ascii="Arial" w:eastAsia="Arial" w:hAnsi="Arial" w:cs="Arial"/>
        </w:rPr>
      </w:pPr>
    </w:p>
    <w:p w14:paraId="6B27D645" w14:textId="77777777" w:rsidR="00527EE4" w:rsidRDefault="00527EE4" w:rsidP="00527EE4">
      <w:pPr>
        <w:ind w:left="119" w:right="162"/>
        <w:rPr>
          <w:rFonts w:ascii="Arial" w:eastAsia="Arial" w:hAnsi="Arial" w:cs="Arial"/>
        </w:rPr>
      </w:pPr>
    </w:p>
    <w:p w14:paraId="72540681" w14:textId="77777777" w:rsidR="00527EE4" w:rsidRDefault="00527EE4" w:rsidP="00527EE4">
      <w:pPr>
        <w:ind w:left="119" w:right="162"/>
        <w:rPr>
          <w:rFonts w:ascii="Arial" w:eastAsia="Arial" w:hAnsi="Arial" w:cs="Arial"/>
        </w:rPr>
      </w:pPr>
    </w:p>
    <w:p w14:paraId="1C8A835E" w14:textId="77777777" w:rsidR="00527EE4" w:rsidRDefault="00527EE4" w:rsidP="00527EE4">
      <w:pPr>
        <w:ind w:left="119" w:right="162"/>
        <w:rPr>
          <w:rFonts w:ascii="Arial" w:eastAsia="Arial" w:hAnsi="Arial" w:cs="Arial"/>
        </w:rPr>
      </w:pPr>
    </w:p>
    <w:p w14:paraId="08DE7469" w14:textId="77777777" w:rsidR="00527EE4" w:rsidRDefault="00527EE4" w:rsidP="00527EE4">
      <w:pPr>
        <w:ind w:left="119" w:right="162"/>
        <w:rPr>
          <w:rFonts w:ascii="Arial" w:eastAsia="Arial" w:hAnsi="Arial" w:cs="Arial"/>
        </w:rPr>
      </w:pPr>
    </w:p>
    <w:p w14:paraId="592489A7" w14:textId="77777777" w:rsidR="00527EE4" w:rsidRDefault="00527EE4" w:rsidP="00527EE4">
      <w:pPr>
        <w:ind w:left="119" w:right="162"/>
        <w:rPr>
          <w:rFonts w:ascii="Arial" w:eastAsia="Arial" w:hAnsi="Arial" w:cs="Arial"/>
        </w:rPr>
      </w:pPr>
    </w:p>
    <w:p w14:paraId="69C1BDA2" w14:textId="77777777" w:rsidR="00527EE4" w:rsidRDefault="00527EE4" w:rsidP="00527EE4">
      <w:pPr>
        <w:ind w:left="119" w:right="162"/>
        <w:rPr>
          <w:rFonts w:ascii="Arial" w:eastAsia="Arial" w:hAnsi="Arial" w:cs="Arial"/>
        </w:rPr>
      </w:pPr>
    </w:p>
    <w:p w14:paraId="4894D441" w14:textId="77777777" w:rsidR="00527EE4" w:rsidRDefault="00527EE4" w:rsidP="00527EE4">
      <w:pPr>
        <w:ind w:left="119" w:right="162"/>
        <w:rPr>
          <w:rFonts w:ascii="Arial" w:eastAsia="Arial" w:hAnsi="Arial" w:cs="Arial"/>
        </w:rPr>
      </w:pPr>
    </w:p>
    <w:p w14:paraId="109FAABE" w14:textId="77777777" w:rsidR="00527EE4" w:rsidRDefault="00527EE4" w:rsidP="00527EE4">
      <w:pPr>
        <w:ind w:left="119" w:right="162"/>
        <w:rPr>
          <w:rFonts w:ascii="Arial" w:eastAsia="Arial" w:hAnsi="Arial" w:cs="Arial"/>
        </w:rPr>
      </w:pPr>
    </w:p>
    <w:p w14:paraId="5865E86E" w14:textId="77777777" w:rsidR="00527EE4" w:rsidRDefault="00527EE4" w:rsidP="00527EE4">
      <w:pPr>
        <w:ind w:left="119" w:right="162"/>
        <w:rPr>
          <w:rFonts w:ascii="Arial" w:eastAsia="Arial" w:hAnsi="Arial" w:cs="Arial"/>
        </w:rPr>
      </w:pPr>
    </w:p>
    <w:p w14:paraId="5892A0A5" w14:textId="77777777" w:rsidR="00527EE4" w:rsidRDefault="00527EE4" w:rsidP="00527EE4">
      <w:pPr>
        <w:ind w:left="119" w:right="162"/>
        <w:rPr>
          <w:rFonts w:ascii="Arial" w:eastAsia="Arial" w:hAnsi="Arial" w:cs="Arial"/>
        </w:rPr>
      </w:pPr>
    </w:p>
    <w:p w14:paraId="0C29CE3C" w14:textId="77777777" w:rsidR="00527EE4" w:rsidRDefault="00527EE4" w:rsidP="00527EE4">
      <w:pPr>
        <w:ind w:left="119" w:right="162"/>
        <w:rPr>
          <w:rFonts w:ascii="Arial" w:eastAsia="Arial" w:hAnsi="Arial" w:cs="Arial"/>
        </w:rPr>
      </w:pPr>
    </w:p>
    <w:p w14:paraId="3AD983AD" w14:textId="77777777" w:rsidR="00527EE4" w:rsidRDefault="00527EE4" w:rsidP="00527EE4">
      <w:pPr>
        <w:ind w:left="119" w:right="162"/>
        <w:rPr>
          <w:rFonts w:ascii="Arial" w:eastAsia="Arial" w:hAnsi="Arial" w:cs="Arial"/>
        </w:rPr>
      </w:pPr>
    </w:p>
    <w:p w14:paraId="459D604F" w14:textId="77777777" w:rsidR="00527EE4" w:rsidRDefault="00527EE4" w:rsidP="00527EE4">
      <w:pPr>
        <w:ind w:left="119" w:right="162"/>
        <w:rPr>
          <w:rFonts w:ascii="Arial" w:eastAsia="Arial" w:hAnsi="Arial" w:cs="Arial"/>
        </w:rPr>
      </w:pPr>
    </w:p>
    <w:p w14:paraId="41849615" w14:textId="77777777" w:rsidR="00527EE4" w:rsidRDefault="00527EE4" w:rsidP="00527EE4">
      <w:pPr>
        <w:ind w:left="119" w:right="162"/>
        <w:rPr>
          <w:rFonts w:ascii="Arial" w:eastAsia="Arial" w:hAnsi="Arial" w:cs="Arial"/>
        </w:rPr>
      </w:pPr>
    </w:p>
    <w:p w14:paraId="167E863D" w14:textId="77777777" w:rsidR="00527EE4" w:rsidRDefault="00527EE4" w:rsidP="00527EE4">
      <w:pPr>
        <w:ind w:left="119" w:right="162"/>
        <w:rPr>
          <w:rFonts w:ascii="Arial" w:eastAsia="Arial" w:hAnsi="Arial" w:cs="Arial"/>
        </w:rPr>
      </w:pPr>
    </w:p>
    <w:p w14:paraId="0EF08723" w14:textId="77777777" w:rsidR="00527EE4" w:rsidRDefault="00527EE4" w:rsidP="00527EE4">
      <w:pPr>
        <w:ind w:left="119" w:right="162"/>
        <w:rPr>
          <w:rFonts w:ascii="Arial" w:eastAsia="Arial" w:hAnsi="Arial" w:cs="Arial"/>
        </w:rPr>
      </w:pPr>
    </w:p>
    <w:p w14:paraId="3C7D0D4D" w14:textId="77777777" w:rsidR="00527EE4" w:rsidRDefault="00527EE4" w:rsidP="00527EE4">
      <w:pPr>
        <w:ind w:left="119" w:right="162"/>
        <w:rPr>
          <w:rFonts w:ascii="Arial" w:eastAsia="Arial" w:hAnsi="Arial" w:cs="Arial"/>
        </w:rPr>
      </w:pPr>
    </w:p>
    <w:p w14:paraId="247416AB" w14:textId="5C21A430" w:rsidR="009043FD" w:rsidRDefault="00000000" w:rsidP="009043FD">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w:t>
      </w:r>
      <w:r w:rsidR="008F69FC">
        <w:rPr>
          <w:rFonts w:ascii="Arial" w:eastAsia="Arial" w:hAnsi="Arial" w:cs="Arial"/>
          <w:u w:val="single"/>
        </w:rPr>
        <w:t xml:space="preserve">03-21-22            </w:t>
      </w:r>
      <w:r>
        <w:rPr>
          <w:rFonts w:ascii="Arial" w:eastAsia="Arial" w:hAnsi="Arial" w:cs="Arial"/>
        </w:rPr>
        <w:t xml:space="preserve">   Reviewed</w:t>
      </w:r>
      <w:r>
        <w:rPr>
          <w:rFonts w:ascii="Arial" w:eastAsia="Arial" w:hAnsi="Arial" w:cs="Arial"/>
          <w:u w:val="single"/>
        </w:rPr>
        <w:t xml:space="preserve">                        </w:t>
      </w:r>
      <w:r>
        <w:rPr>
          <w:rFonts w:ascii="Arial" w:eastAsia="Arial" w:hAnsi="Arial" w:cs="Arial"/>
        </w:rPr>
        <w:t xml:space="preserve">  Revised_______________</w:t>
      </w:r>
    </w:p>
    <w:p w14:paraId="149673D8" w14:textId="77777777" w:rsidR="009043FD" w:rsidRDefault="009043FD" w:rsidP="009043FD">
      <w:pPr>
        <w:spacing w:before="34"/>
        <w:ind w:left="120"/>
        <w:rPr>
          <w:rFonts w:ascii="Arial" w:eastAsia="Arial" w:hAnsi="Arial" w:cs="Arial"/>
        </w:rPr>
      </w:pPr>
    </w:p>
    <w:p w14:paraId="6AE6D126" w14:textId="77777777" w:rsidR="009043FD" w:rsidRDefault="00000000" w:rsidP="009043FD">
      <w:pPr>
        <w:spacing w:before="34"/>
        <w:ind w:left="175"/>
        <w:rPr>
          <w:rFonts w:ascii="Arial" w:eastAsia="Arial" w:hAnsi="Arial" w:cs="Arial"/>
        </w:rPr>
        <w:sectPr w:rsidR="009043FD">
          <w:headerReference w:type="default" r:id="rId17"/>
          <w:footerReference w:type="default" r:id="rId18"/>
          <w:pgSz w:w="12240" w:h="15840"/>
          <w:pgMar w:top="1660" w:right="1340" w:bottom="280" w:left="1320" w:header="1463" w:footer="0" w:gutter="0"/>
          <w:pgNumType w:start="1"/>
          <w:cols w:space="720"/>
        </w:sectPr>
      </w:pPr>
      <w:r>
        <w:rPr>
          <w:rFonts w:ascii="Arial" w:eastAsia="Arial" w:hAnsi="Arial" w:cs="Arial"/>
        </w:rPr>
        <w:t xml:space="preserve">GARNER-HAYFIELD-VENTURA COMMUNITY SCHOOL BOARD OF EDUCATION   </w:t>
      </w:r>
    </w:p>
    <w:p w14:paraId="33F29B09" w14:textId="77777777" w:rsidR="0074697A" w:rsidRPr="00A2348B" w:rsidRDefault="00000000" w:rsidP="00A2348B">
      <w:pPr>
        <w:spacing w:before="13" w:line="220" w:lineRule="auto"/>
        <w:ind w:left="7920"/>
        <w:rPr>
          <w:sz w:val="22"/>
          <w:szCs w:val="22"/>
          <w:u w:val="single"/>
        </w:rPr>
      </w:pPr>
      <w:r>
        <w:rPr>
          <w:sz w:val="22"/>
          <w:szCs w:val="22"/>
          <w:u w:val="single"/>
        </w:rPr>
        <w:lastRenderedPageBreak/>
        <w:t>Code No. 104</w:t>
      </w:r>
    </w:p>
    <w:p w14:paraId="7D328866" w14:textId="77777777" w:rsidR="0074697A" w:rsidRDefault="00000000">
      <w:pPr>
        <w:spacing w:before="34"/>
        <w:ind w:left="2646"/>
        <w:rPr>
          <w:rFonts w:ascii="Arial" w:eastAsia="Arial" w:hAnsi="Arial" w:cs="Arial"/>
        </w:rPr>
      </w:pPr>
      <w:r>
        <w:rPr>
          <w:rFonts w:ascii="Arial" w:eastAsia="Arial" w:hAnsi="Arial" w:cs="Arial"/>
        </w:rPr>
        <w:t>THE PEOPLE AND THEIR SCHOOL DISTRICT</w:t>
      </w:r>
    </w:p>
    <w:p w14:paraId="16A7B2FC" w14:textId="77777777" w:rsidR="0074697A" w:rsidRDefault="0074697A">
      <w:pPr>
        <w:spacing w:before="11" w:line="220" w:lineRule="auto"/>
        <w:rPr>
          <w:sz w:val="22"/>
          <w:szCs w:val="22"/>
        </w:rPr>
      </w:pPr>
    </w:p>
    <w:p w14:paraId="3A8A1FD3" w14:textId="77777777" w:rsidR="0074697A" w:rsidRDefault="00000000">
      <w:pPr>
        <w:ind w:left="100" w:right="223"/>
        <w:rPr>
          <w:rFonts w:ascii="Arial" w:eastAsia="Arial" w:hAnsi="Arial" w:cs="Arial"/>
        </w:rPr>
      </w:pPr>
      <w:r>
        <w:rPr>
          <w:rFonts w:ascii="Arial" w:eastAsia="Arial" w:hAnsi="Arial" w:cs="Arial"/>
        </w:rPr>
        <w:t>The board recognizes the value of interaction and participation with the citizens of the district community for the school district's education and operations. Popular control of public education is one of the cornerstones of a free society. The people exercise that control through their Board of Education. The board will cooperate</w:t>
      </w:r>
      <w:sdt>
        <w:sdtPr>
          <w:tag w:val="goog_rdk_260"/>
          <w:id w:val="-180740222"/>
          <w:showingPlcHdr/>
        </w:sdtPr>
        <w:sdtContent>
          <w:r w:rsidR="00527EE4">
            <w:t xml:space="preserve">     </w:t>
          </w:r>
        </w:sdtContent>
      </w:sdt>
      <w:r>
        <w:rPr>
          <w:rFonts w:ascii="Arial" w:eastAsia="Arial" w:hAnsi="Arial" w:cs="Arial"/>
        </w:rPr>
        <w:t xml:space="preserve"> with the district community and provide opportunities for the district community to participate in the decision-making process, whenever possible, while carrying out its elected responsibilities.</w:t>
      </w:r>
    </w:p>
    <w:p w14:paraId="5FF3B6EB" w14:textId="77777777" w:rsidR="0074697A" w:rsidRDefault="0074697A">
      <w:pPr>
        <w:spacing w:before="9" w:line="220" w:lineRule="auto"/>
        <w:rPr>
          <w:sz w:val="22"/>
          <w:szCs w:val="22"/>
        </w:rPr>
      </w:pPr>
    </w:p>
    <w:p w14:paraId="23BD4A56" w14:textId="77777777" w:rsidR="0074697A" w:rsidRDefault="00000000">
      <w:pPr>
        <w:ind w:left="100" w:right="944"/>
        <w:rPr>
          <w:rFonts w:ascii="Arial" w:eastAsia="Arial" w:hAnsi="Arial" w:cs="Arial"/>
        </w:rPr>
      </w:pPr>
      <w:r>
        <w:rPr>
          <w:rFonts w:ascii="Arial" w:eastAsia="Arial" w:hAnsi="Arial" w:cs="Arial"/>
        </w:rPr>
        <w:t>It shall be the responsibility of the superintendent to keep the board apprised of opportunities for involvement with the district community.</w:t>
      </w:r>
    </w:p>
    <w:p w14:paraId="2FD98D79" w14:textId="77777777" w:rsidR="0074697A" w:rsidRDefault="0074697A">
      <w:pPr>
        <w:spacing w:before="4" w:line="100" w:lineRule="auto"/>
        <w:rPr>
          <w:sz w:val="10"/>
          <w:szCs w:val="10"/>
        </w:rPr>
      </w:pPr>
    </w:p>
    <w:p w14:paraId="481538B1" w14:textId="77777777" w:rsidR="0074697A" w:rsidRDefault="0074697A">
      <w:pPr>
        <w:spacing w:line="200" w:lineRule="auto"/>
      </w:pPr>
    </w:p>
    <w:p w14:paraId="712CC10E" w14:textId="77777777" w:rsidR="0074697A" w:rsidRDefault="0074697A">
      <w:pPr>
        <w:spacing w:line="200" w:lineRule="auto"/>
      </w:pPr>
    </w:p>
    <w:p w14:paraId="5CF71F5C" w14:textId="77777777" w:rsidR="0074697A" w:rsidRDefault="0074697A">
      <w:pPr>
        <w:spacing w:line="200" w:lineRule="auto"/>
      </w:pPr>
    </w:p>
    <w:p w14:paraId="0F7AEE35" w14:textId="77777777" w:rsidR="0074697A" w:rsidRDefault="0074697A">
      <w:pPr>
        <w:spacing w:line="200" w:lineRule="auto"/>
      </w:pPr>
    </w:p>
    <w:p w14:paraId="7A111C4D" w14:textId="77777777" w:rsidR="0074697A" w:rsidRDefault="0074697A">
      <w:pPr>
        <w:spacing w:line="200" w:lineRule="auto"/>
      </w:pPr>
    </w:p>
    <w:p w14:paraId="7D77A6E3" w14:textId="77777777" w:rsidR="0074697A" w:rsidRDefault="0074697A">
      <w:pPr>
        <w:spacing w:line="200" w:lineRule="auto"/>
      </w:pPr>
    </w:p>
    <w:p w14:paraId="724A4879" w14:textId="77777777" w:rsidR="0074697A" w:rsidRDefault="0074697A">
      <w:pPr>
        <w:spacing w:line="200" w:lineRule="auto"/>
      </w:pPr>
    </w:p>
    <w:p w14:paraId="26CB4D75" w14:textId="77777777" w:rsidR="0074697A" w:rsidRDefault="0074697A">
      <w:pPr>
        <w:spacing w:line="200" w:lineRule="auto"/>
      </w:pPr>
    </w:p>
    <w:p w14:paraId="606752F3" w14:textId="77777777" w:rsidR="0074697A" w:rsidRDefault="0074697A">
      <w:pPr>
        <w:spacing w:line="200" w:lineRule="auto"/>
      </w:pPr>
    </w:p>
    <w:p w14:paraId="76E61F1F" w14:textId="77777777" w:rsidR="0074697A" w:rsidRDefault="0074697A">
      <w:pPr>
        <w:spacing w:line="200" w:lineRule="auto"/>
      </w:pPr>
    </w:p>
    <w:p w14:paraId="7544E936" w14:textId="77777777" w:rsidR="0074697A" w:rsidRDefault="0074697A">
      <w:pPr>
        <w:spacing w:line="200" w:lineRule="auto"/>
      </w:pPr>
    </w:p>
    <w:p w14:paraId="6FB3ADAE" w14:textId="77777777" w:rsidR="0074697A" w:rsidRDefault="0074697A">
      <w:pPr>
        <w:spacing w:line="200" w:lineRule="auto"/>
      </w:pPr>
    </w:p>
    <w:p w14:paraId="5B1AF029" w14:textId="77777777" w:rsidR="0074697A" w:rsidRDefault="0074697A">
      <w:pPr>
        <w:spacing w:line="200" w:lineRule="auto"/>
      </w:pPr>
    </w:p>
    <w:p w14:paraId="337C29CA" w14:textId="77777777" w:rsidR="0074697A" w:rsidRDefault="0074697A">
      <w:pPr>
        <w:spacing w:line="200" w:lineRule="auto"/>
      </w:pPr>
    </w:p>
    <w:p w14:paraId="3D5BFC81" w14:textId="77777777" w:rsidR="0074697A" w:rsidRDefault="0074697A">
      <w:pPr>
        <w:spacing w:line="200" w:lineRule="auto"/>
      </w:pPr>
    </w:p>
    <w:p w14:paraId="0CF2BDB4" w14:textId="77777777" w:rsidR="0074697A" w:rsidRDefault="0074697A">
      <w:pPr>
        <w:spacing w:line="200" w:lineRule="auto"/>
      </w:pPr>
    </w:p>
    <w:p w14:paraId="576457E3" w14:textId="77777777" w:rsidR="0074697A" w:rsidRDefault="0074697A">
      <w:pPr>
        <w:spacing w:line="200" w:lineRule="auto"/>
      </w:pPr>
    </w:p>
    <w:p w14:paraId="3F8C93D4" w14:textId="77777777" w:rsidR="0074697A" w:rsidRDefault="0074697A">
      <w:pPr>
        <w:spacing w:line="200" w:lineRule="auto"/>
      </w:pPr>
    </w:p>
    <w:p w14:paraId="0F10093B" w14:textId="77777777" w:rsidR="0074697A" w:rsidRDefault="0074697A">
      <w:pPr>
        <w:spacing w:line="200" w:lineRule="auto"/>
      </w:pPr>
    </w:p>
    <w:p w14:paraId="753ECE68" w14:textId="77777777" w:rsidR="0074697A" w:rsidRDefault="0074697A">
      <w:pPr>
        <w:spacing w:line="200" w:lineRule="auto"/>
      </w:pPr>
    </w:p>
    <w:p w14:paraId="058171E8" w14:textId="77777777" w:rsidR="0074697A" w:rsidRDefault="0074697A">
      <w:pPr>
        <w:spacing w:line="200" w:lineRule="auto"/>
      </w:pPr>
    </w:p>
    <w:p w14:paraId="51FB8A27" w14:textId="77777777" w:rsidR="0074697A" w:rsidRDefault="0074697A">
      <w:pPr>
        <w:spacing w:line="200" w:lineRule="auto"/>
      </w:pPr>
    </w:p>
    <w:p w14:paraId="39EFCED6" w14:textId="77777777" w:rsidR="0074697A" w:rsidRDefault="0074697A">
      <w:pPr>
        <w:spacing w:line="200" w:lineRule="auto"/>
      </w:pPr>
    </w:p>
    <w:p w14:paraId="3FDECB52" w14:textId="77777777" w:rsidR="0074697A" w:rsidRDefault="0074697A">
      <w:pPr>
        <w:spacing w:line="200" w:lineRule="auto"/>
      </w:pPr>
    </w:p>
    <w:p w14:paraId="612AF1FD" w14:textId="77777777" w:rsidR="0074697A" w:rsidRDefault="0074697A">
      <w:pPr>
        <w:spacing w:line="200" w:lineRule="auto"/>
      </w:pPr>
    </w:p>
    <w:p w14:paraId="479251A6" w14:textId="77777777" w:rsidR="0074697A" w:rsidRDefault="0074697A">
      <w:pPr>
        <w:spacing w:line="200" w:lineRule="auto"/>
      </w:pPr>
    </w:p>
    <w:p w14:paraId="535325DE" w14:textId="77777777" w:rsidR="0074697A" w:rsidRDefault="0074697A">
      <w:pPr>
        <w:spacing w:line="200" w:lineRule="auto"/>
      </w:pPr>
    </w:p>
    <w:p w14:paraId="37E0AA50" w14:textId="77777777" w:rsidR="0074697A" w:rsidRDefault="0074697A">
      <w:pPr>
        <w:spacing w:line="200" w:lineRule="auto"/>
      </w:pPr>
    </w:p>
    <w:p w14:paraId="40F291C9" w14:textId="77777777" w:rsidR="0074697A" w:rsidRDefault="0074697A">
      <w:pPr>
        <w:spacing w:line="200" w:lineRule="auto"/>
      </w:pPr>
    </w:p>
    <w:p w14:paraId="34CF93E0" w14:textId="77777777" w:rsidR="0074697A" w:rsidRDefault="0074697A">
      <w:pPr>
        <w:spacing w:line="200" w:lineRule="auto"/>
      </w:pPr>
    </w:p>
    <w:p w14:paraId="1A68D9A2" w14:textId="77777777" w:rsidR="0074697A" w:rsidRDefault="0074697A">
      <w:pPr>
        <w:spacing w:line="200" w:lineRule="auto"/>
      </w:pPr>
    </w:p>
    <w:p w14:paraId="4371ECD9" w14:textId="77777777" w:rsidR="0074697A" w:rsidRDefault="0074697A">
      <w:pPr>
        <w:spacing w:line="200" w:lineRule="auto"/>
      </w:pPr>
    </w:p>
    <w:p w14:paraId="0498283D" w14:textId="77777777" w:rsidR="0074697A" w:rsidRDefault="0074697A">
      <w:pPr>
        <w:spacing w:line="200" w:lineRule="auto"/>
      </w:pPr>
    </w:p>
    <w:p w14:paraId="5C4C52BF" w14:textId="77777777" w:rsidR="0074697A" w:rsidRDefault="0074697A">
      <w:pPr>
        <w:spacing w:line="200" w:lineRule="auto"/>
      </w:pPr>
    </w:p>
    <w:p w14:paraId="770F5821" w14:textId="77777777" w:rsidR="0074697A" w:rsidRDefault="0074697A">
      <w:pPr>
        <w:spacing w:line="200" w:lineRule="auto"/>
      </w:pPr>
    </w:p>
    <w:p w14:paraId="22B4D5AA" w14:textId="77777777" w:rsidR="0074697A" w:rsidRDefault="0074697A">
      <w:pPr>
        <w:spacing w:line="200" w:lineRule="auto"/>
      </w:pPr>
    </w:p>
    <w:p w14:paraId="0E758EFC" w14:textId="77777777" w:rsidR="0074697A" w:rsidRDefault="0074697A">
      <w:pPr>
        <w:spacing w:line="200" w:lineRule="auto"/>
      </w:pPr>
    </w:p>
    <w:p w14:paraId="4EFB242D" w14:textId="77777777" w:rsidR="0074697A" w:rsidRDefault="0074697A">
      <w:pPr>
        <w:spacing w:line="200" w:lineRule="auto"/>
      </w:pPr>
    </w:p>
    <w:p w14:paraId="13A7A8E5" w14:textId="77777777" w:rsidR="0074697A" w:rsidRDefault="0074697A">
      <w:pPr>
        <w:spacing w:line="200" w:lineRule="auto"/>
      </w:pPr>
    </w:p>
    <w:p w14:paraId="220704CD" w14:textId="77777777" w:rsidR="0074697A" w:rsidRDefault="0074697A">
      <w:pPr>
        <w:spacing w:line="200" w:lineRule="auto"/>
      </w:pPr>
    </w:p>
    <w:p w14:paraId="024FFB60" w14:textId="77777777" w:rsidR="0074697A" w:rsidRDefault="0074697A">
      <w:pPr>
        <w:spacing w:line="200" w:lineRule="auto"/>
      </w:pPr>
    </w:p>
    <w:p w14:paraId="516B4F9D" w14:textId="77777777" w:rsidR="0074697A" w:rsidRDefault="0074697A">
      <w:pPr>
        <w:spacing w:line="200" w:lineRule="auto"/>
      </w:pPr>
    </w:p>
    <w:p w14:paraId="1CDA2DA8" w14:textId="77777777" w:rsidR="0074697A" w:rsidRDefault="0074697A">
      <w:pPr>
        <w:spacing w:line="200" w:lineRule="auto"/>
      </w:pPr>
    </w:p>
    <w:p w14:paraId="7916348F" w14:textId="77777777" w:rsidR="0074697A" w:rsidRDefault="00000000">
      <w:pPr>
        <w:spacing w:before="34" w:line="220" w:lineRule="auto"/>
        <w:ind w:left="10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w:t>
      </w:r>
      <w:r>
        <w:rPr>
          <w:rFonts w:ascii="Arial" w:eastAsia="Arial" w:hAnsi="Arial" w:cs="Arial"/>
          <w:u w:val="single"/>
        </w:rPr>
        <w:t xml:space="preserve">        10-10-94</w:t>
      </w:r>
    </w:p>
    <w:p w14:paraId="63EB4A6F" w14:textId="77777777" w:rsidR="0074697A" w:rsidRDefault="0074697A">
      <w:pPr>
        <w:spacing w:line="200" w:lineRule="auto"/>
      </w:pPr>
    </w:p>
    <w:p w14:paraId="54936129" w14:textId="77777777" w:rsidR="0074697A" w:rsidRDefault="0074697A">
      <w:pPr>
        <w:spacing w:before="12" w:line="220" w:lineRule="auto"/>
        <w:rPr>
          <w:sz w:val="22"/>
          <w:szCs w:val="22"/>
        </w:rPr>
      </w:pPr>
    </w:p>
    <w:p w14:paraId="35033DC2" w14:textId="77777777" w:rsidR="0074697A" w:rsidRDefault="00000000">
      <w:pPr>
        <w:spacing w:before="34"/>
        <w:ind w:left="100"/>
        <w:rPr>
          <w:rFonts w:ascii="Arial" w:eastAsia="Arial" w:hAnsi="Arial" w:cs="Arial"/>
        </w:rPr>
        <w:sectPr w:rsidR="0074697A">
          <w:headerReference w:type="default" r:id="rId19"/>
          <w:footerReference w:type="default" r:id="rId20"/>
          <w:pgSz w:w="12240" w:h="15840"/>
          <w:pgMar w:top="1660" w:right="1340" w:bottom="280" w:left="1340" w:header="1463" w:footer="0" w:gutter="0"/>
          <w:pgNumType w:start="104"/>
          <w:cols w:space="720"/>
        </w:sectPr>
      </w:pPr>
      <w:r>
        <w:rPr>
          <w:rFonts w:ascii="Arial" w:eastAsia="Arial" w:hAnsi="Arial" w:cs="Arial"/>
        </w:rPr>
        <w:t>GARNER-HAYFIELD-VENTURA COMMUNITY SCHOOL BOARD OF EDUCATION</w:t>
      </w:r>
    </w:p>
    <w:p w14:paraId="5865097A" w14:textId="77777777" w:rsidR="0074697A" w:rsidRPr="00A2348B" w:rsidRDefault="00000000" w:rsidP="00A2348B">
      <w:pPr>
        <w:spacing w:before="9" w:line="180" w:lineRule="auto"/>
        <w:ind w:left="7200" w:firstLine="720"/>
        <w:rPr>
          <w:u w:val="single"/>
        </w:rPr>
      </w:pPr>
      <w:r w:rsidRPr="00A2348B">
        <w:rPr>
          <w:u w:val="single"/>
        </w:rPr>
        <w:lastRenderedPageBreak/>
        <w:t>Code No. 105</w:t>
      </w:r>
    </w:p>
    <w:p w14:paraId="37296A88" w14:textId="77777777" w:rsidR="0074697A" w:rsidRDefault="00000000">
      <w:pPr>
        <w:spacing w:before="34"/>
        <w:ind w:left="3043"/>
        <w:rPr>
          <w:rFonts w:ascii="Arial" w:eastAsia="Arial" w:hAnsi="Arial" w:cs="Arial"/>
        </w:rPr>
      </w:pPr>
      <w:r>
        <w:rPr>
          <w:rFonts w:ascii="Arial" w:eastAsia="Arial" w:hAnsi="Arial" w:cs="Arial"/>
        </w:rPr>
        <w:t>LONG-RANGE NEEDS ASSESSMENT</w:t>
      </w:r>
    </w:p>
    <w:p w14:paraId="4AE8BBBF" w14:textId="77777777" w:rsidR="0074697A" w:rsidRDefault="0074697A">
      <w:pPr>
        <w:spacing w:before="9" w:line="220" w:lineRule="auto"/>
        <w:rPr>
          <w:sz w:val="22"/>
          <w:szCs w:val="22"/>
        </w:rPr>
      </w:pPr>
    </w:p>
    <w:p w14:paraId="5D776E25" w14:textId="77777777" w:rsidR="0074697A" w:rsidRDefault="00000000">
      <w:pPr>
        <w:ind w:left="120" w:right="82"/>
        <w:rPr>
          <w:rFonts w:ascii="Arial" w:eastAsia="Arial" w:hAnsi="Arial" w:cs="Arial"/>
        </w:rPr>
      </w:pPr>
      <w:r>
        <w:rPr>
          <w:rFonts w:ascii="Arial" w:eastAsia="Arial" w:hAnsi="Arial" w:cs="Arial"/>
        </w:rPr>
        <w:t>Long-range needs assessment enables the school district to analyze assessment data, get feedback from the community about its expectations of students and determines how well students are meeting student learning goals.  The board shall conduct ongoing and in-depth needs assessment, soliciting information from business, labor, industry, higher education and community members, regarding their expectations</w:t>
      </w:r>
    </w:p>
    <w:p w14:paraId="49C96086" w14:textId="77777777" w:rsidR="0074697A" w:rsidRDefault="00000000">
      <w:pPr>
        <w:ind w:left="120"/>
        <w:rPr>
          <w:rFonts w:ascii="Arial" w:eastAsia="Arial" w:hAnsi="Arial" w:cs="Arial"/>
        </w:rPr>
      </w:pPr>
      <w:r>
        <w:rPr>
          <w:rFonts w:ascii="Arial" w:eastAsia="Arial" w:hAnsi="Arial" w:cs="Arial"/>
        </w:rPr>
        <w:t>for adequate student preparation..</w:t>
      </w:r>
    </w:p>
    <w:p w14:paraId="4D88E1C6" w14:textId="77777777" w:rsidR="0074697A" w:rsidRDefault="0074697A">
      <w:pPr>
        <w:spacing w:before="9" w:line="220" w:lineRule="auto"/>
        <w:rPr>
          <w:sz w:val="22"/>
          <w:szCs w:val="22"/>
        </w:rPr>
      </w:pPr>
    </w:p>
    <w:p w14:paraId="174A54C1" w14:textId="77777777" w:rsidR="0074697A" w:rsidRDefault="00000000">
      <w:pPr>
        <w:ind w:left="120" w:right="231"/>
        <w:rPr>
          <w:rFonts w:ascii="Arial" w:eastAsia="Arial" w:hAnsi="Arial" w:cs="Arial"/>
        </w:rPr>
      </w:pPr>
      <w:r>
        <w:rPr>
          <w:rFonts w:ascii="Arial" w:eastAsia="Arial" w:hAnsi="Arial" w:cs="Arial"/>
        </w:rPr>
        <w:t>In conjunction with the in-depth needs assessment of the school district, the board shall authorize the appointment of a committee, representing administrators, employees, parents, students, and community members, to make recommendations and assist the board in determining the priorities of the school district in addition to the basic skills areas of the education program.</w:t>
      </w:r>
    </w:p>
    <w:p w14:paraId="19A23234" w14:textId="77777777" w:rsidR="0074697A" w:rsidRDefault="0074697A">
      <w:pPr>
        <w:spacing w:before="8" w:line="220" w:lineRule="auto"/>
        <w:rPr>
          <w:sz w:val="22"/>
          <w:szCs w:val="22"/>
        </w:rPr>
      </w:pPr>
    </w:p>
    <w:p w14:paraId="7E6CB04E" w14:textId="77777777" w:rsidR="0074697A" w:rsidRDefault="00000000">
      <w:pPr>
        <w:ind w:left="120" w:right="423"/>
        <w:rPr>
          <w:rFonts w:ascii="Arial" w:eastAsia="Arial" w:hAnsi="Arial" w:cs="Arial"/>
        </w:rPr>
      </w:pPr>
      <w:r>
        <w:rPr>
          <w:rFonts w:ascii="Arial" w:eastAsia="Arial" w:hAnsi="Arial" w:cs="Arial"/>
        </w:rPr>
        <w:t>The district will provide opportunities for local feedback on an ongoing basis.  Feedback will be gained through special mailing, the district newsletter, group meetings, and from special focus groups.</w:t>
      </w:r>
    </w:p>
    <w:p w14:paraId="2AB4A21D" w14:textId="77777777" w:rsidR="0074697A" w:rsidRDefault="0074697A">
      <w:pPr>
        <w:spacing w:before="11" w:line="220" w:lineRule="auto"/>
        <w:rPr>
          <w:sz w:val="22"/>
          <w:szCs w:val="22"/>
        </w:rPr>
      </w:pPr>
    </w:p>
    <w:p w14:paraId="6EBBFD16" w14:textId="77777777" w:rsidR="0074697A" w:rsidRDefault="00000000">
      <w:pPr>
        <w:ind w:left="120" w:right="107"/>
        <w:rPr>
          <w:rFonts w:ascii="Arial" w:eastAsia="Arial" w:hAnsi="Arial" w:cs="Arial"/>
        </w:rPr>
      </w:pPr>
      <w:r>
        <w:rPr>
          <w:rFonts w:ascii="Arial" w:eastAsia="Arial" w:hAnsi="Arial" w:cs="Arial"/>
        </w:rPr>
        <w:t>It shall be the responsibility of the superintendent to ensure the school district community is informed of students' progress on state and locally determined indicators.  The superintendent shall report annually to the board about the means used to keep the community informed.</w:t>
      </w:r>
    </w:p>
    <w:p w14:paraId="3CE92AEE" w14:textId="77777777" w:rsidR="0074697A" w:rsidRDefault="0074697A">
      <w:pPr>
        <w:spacing w:before="8" w:line="220" w:lineRule="auto"/>
        <w:rPr>
          <w:sz w:val="22"/>
          <w:szCs w:val="22"/>
        </w:rPr>
      </w:pPr>
    </w:p>
    <w:p w14:paraId="5820C2B4" w14:textId="77777777" w:rsidR="0074697A" w:rsidRDefault="00000000">
      <w:pPr>
        <w:ind w:left="120" w:right="190"/>
        <w:rPr>
          <w:rFonts w:ascii="Arial" w:eastAsia="Arial" w:hAnsi="Arial" w:cs="Arial"/>
        </w:rPr>
      </w:pPr>
      <w:r>
        <w:rPr>
          <w:rFonts w:ascii="Arial" w:eastAsia="Arial" w:hAnsi="Arial" w:cs="Arial"/>
        </w:rPr>
        <w:t>As a result of the board and committee's work, the board shall determine major educational needs and rank them in priority order; develop long-range goals and plans to meet the needs; establish and implement short-range and intermediate-range plans to meet the goals and to attain the desired levels of student performance; evaluate progress toward meeting the goals and maintain a record of progress under the plan that includes reports of student performance and results of school improvement projects; and annually report the school district's progress made under the plan to the committee, community and Iowa Department of Education.</w:t>
      </w:r>
    </w:p>
    <w:p w14:paraId="7BDA4FD9" w14:textId="77777777" w:rsidR="0074697A" w:rsidRDefault="0074697A">
      <w:pPr>
        <w:spacing w:line="200" w:lineRule="auto"/>
      </w:pPr>
    </w:p>
    <w:p w14:paraId="01363D95" w14:textId="77777777" w:rsidR="0074697A" w:rsidRDefault="0074697A">
      <w:pPr>
        <w:spacing w:line="200" w:lineRule="auto"/>
      </w:pPr>
    </w:p>
    <w:p w14:paraId="18E53973" w14:textId="77777777" w:rsidR="0074697A" w:rsidRDefault="0074697A">
      <w:pPr>
        <w:spacing w:line="200" w:lineRule="auto"/>
      </w:pPr>
    </w:p>
    <w:p w14:paraId="2CD9ACB9" w14:textId="77777777" w:rsidR="0074697A" w:rsidRDefault="0074697A">
      <w:pPr>
        <w:spacing w:line="200" w:lineRule="auto"/>
      </w:pPr>
    </w:p>
    <w:p w14:paraId="35C4002C" w14:textId="77777777" w:rsidR="0074697A" w:rsidRDefault="0074697A">
      <w:pPr>
        <w:spacing w:line="200" w:lineRule="auto"/>
      </w:pPr>
    </w:p>
    <w:p w14:paraId="3B477AB4" w14:textId="77777777" w:rsidR="0074697A" w:rsidRDefault="0074697A">
      <w:pPr>
        <w:spacing w:line="200" w:lineRule="auto"/>
      </w:pPr>
    </w:p>
    <w:p w14:paraId="403B1DF6" w14:textId="77777777" w:rsidR="0074697A" w:rsidRDefault="0074697A">
      <w:pPr>
        <w:spacing w:line="200" w:lineRule="auto"/>
      </w:pPr>
    </w:p>
    <w:p w14:paraId="36F946A7" w14:textId="77777777" w:rsidR="0074697A" w:rsidRDefault="0074697A">
      <w:pPr>
        <w:spacing w:line="200" w:lineRule="auto"/>
      </w:pPr>
    </w:p>
    <w:p w14:paraId="141837CF" w14:textId="77777777" w:rsidR="0074697A" w:rsidRDefault="0074697A">
      <w:pPr>
        <w:spacing w:line="200" w:lineRule="auto"/>
      </w:pPr>
    </w:p>
    <w:p w14:paraId="0021AA17" w14:textId="77777777" w:rsidR="0074697A" w:rsidRDefault="0074697A">
      <w:pPr>
        <w:spacing w:line="200" w:lineRule="auto"/>
      </w:pPr>
    </w:p>
    <w:p w14:paraId="2686D613" w14:textId="77777777" w:rsidR="0074697A" w:rsidRDefault="0074697A">
      <w:pPr>
        <w:spacing w:line="200" w:lineRule="auto"/>
      </w:pPr>
    </w:p>
    <w:p w14:paraId="1DCF66B4" w14:textId="77777777" w:rsidR="0074697A" w:rsidRDefault="0074697A">
      <w:pPr>
        <w:spacing w:line="200" w:lineRule="auto"/>
      </w:pPr>
    </w:p>
    <w:p w14:paraId="38A3DA69" w14:textId="77777777" w:rsidR="0074697A" w:rsidRDefault="0074697A">
      <w:pPr>
        <w:spacing w:line="200" w:lineRule="auto"/>
      </w:pPr>
    </w:p>
    <w:p w14:paraId="00FED1E1" w14:textId="77777777" w:rsidR="0074697A" w:rsidRDefault="0074697A">
      <w:pPr>
        <w:spacing w:line="200" w:lineRule="auto"/>
      </w:pPr>
    </w:p>
    <w:p w14:paraId="4AC64F26" w14:textId="77777777" w:rsidR="0074697A" w:rsidRDefault="0074697A">
      <w:pPr>
        <w:spacing w:line="200" w:lineRule="auto"/>
      </w:pPr>
    </w:p>
    <w:p w14:paraId="34D7374E" w14:textId="77777777" w:rsidR="0074697A" w:rsidRDefault="0074697A">
      <w:pPr>
        <w:spacing w:line="200" w:lineRule="auto"/>
      </w:pPr>
    </w:p>
    <w:p w14:paraId="3F7169C0" w14:textId="77777777" w:rsidR="0074697A" w:rsidRDefault="0074697A">
      <w:pPr>
        <w:spacing w:line="200" w:lineRule="auto"/>
      </w:pPr>
    </w:p>
    <w:p w14:paraId="7CF2D059" w14:textId="77777777" w:rsidR="0074697A" w:rsidRDefault="0074697A">
      <w:pPr>
        <w:spacing w:line="200" w:lineRule="auto"/>
      </w:pPr>
    </w:p>
    <w:p w14:paraId="0A2FF23A" w14:textId="77777777" w:rsidR="0074697A" w:rsidRDefault="0074697A">
      <w:pPr>
        <w:spacing w:line="200" w:lineRule="auto"/>
      </w:pPr>
    </w:p>
    <w:p w14:paraId="6C6C5357" w14:textId="77777777" w:rsidR="0074697A" w:rsidRDefault="0074697A">
      <w:pPr>
        <w:spacing w:line="200" w:lineRule="auto"/>
      </w:pPr>
    </w:p>
    <w:p w14:paraId="12C61A42" w14:textId="77777777" w:rsidR="0074697A" w:rsidRDefault="0074697A">
      <w:pPr>
        <w:spacing w:line="200" w:lineRule="auto"/>
      </w:pPr>
    </w:p>
    <w:p w14:paraId="54EA0DF2" w14:textId="77777777" w:rsidR="0074697A" w:rsidRDefault="0074697A">
      <w:pPr>
        <w:spacing w:line="200" w:lineRule="auto"/>
      </w:pPr>
    </w:p>
    <w:p w14:paraId="3225F10E" w14:textId="77777777" w:rsidR="0074697A" w:rsidRDefault="0074697A">
      <w:pPr>
        <w:spacing w:line="200" w:lineRule="auto"/>
      </w:pPr>
    </w:p>
    <w:p w14:paraId="749D6E64" w14:textId="77777777" w:rsidR="0074697A" w:rsidRDefault="0074697A">
      <w:pPr>
        <w:spacing w:line="200" w:lineRule="auto"/>
      </w:pPr>
    </w:p>
    <w:p w14:paraId="56A0D708" w14:textId="77777777" w:rsidR="0074697A" w:rsidRDefault="0074697A">
      <w:pPr>
        <w:spacing w:line="200" w:lineRule="auto"/>
      </w:pPr>
    </w:p>
    <w:p w14:paraId="73662C8A" w14:textId="77777777" w:rsidR="0074697A" w:rsidRDefault="0074697A">
      <w:pPr>
        <w:spacing w:before="14"/>
        <w:rPr>
          <w:sz w:val="24"/>
          <w:szCs w:val="24"/>
        </w:rPr>
      </w:pPr>
    </w:p>
    <w:p w14:paraId="31C793C8" w14:textId="77777777" w:rsidR="0074697A" w:rsidRDefault="00000000">
      <w:pPr>
        <w:spacing w:before="34" w:line="220" w:lineRule="auto"/>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Revised</w:t>
      </w:r>
      <w:r>
        <w:rPr>
          <w:rFonts w:ascii="Arial" w:eastAsia="Arial" w:hAnsi="Arial" w:cs="Arial"/>
          <w:u w:val="single"/>
        </w:rPr>
        <w:t xml:space="preserve">       7-10-00</w:t>
      </w:r>
    </w:p>
    <w:p w14:paraId="507D3DFE" w14:textId="77777777" w:rsidR="0074697A" w:rsidRDefault="0074697A">
      <w:pPr>
        <w:spacing w:line="200" w:lineRule="auto"/>
      </w:pPr>
    </w:p>
    <w:p w14:paraId="6FC0070C" w14:textId="77777777" w:rsidR="0074697A" w:rsidRDefault="0074697A">
      <w:pPr>
        <w:spacing w:before="10" w:line="220" w:lineRule="auto"/>
        <w:rPr>
          <w:sz w:val="22"/>
          <w:szCs w:val="22"/>
        </w:rPr>
      </w:pPr>
    </w:p>
    <w:bookmarkStart w:id="4" w:name="_Hlk100062474" w:displacedByCustomXml="next"/>
    <w:sdt>
      <w:sdtPr>
        <w:tag w:val="goog_rdk_262"/>
        <w:id w:val="-2026709581"/>
      </w:sdtPr>
      <w:sdtContent>
        <w:p w14:paraId="34DB4608" w14:textId="77777777" w:rsidR="0074697A" w:rsidRDefault="00000000">
          <w:pPr>
            <w:spacing w:before="34"/>
            <w:ind w:left="120"/>
            <w:rPr>
              <w:rFonts w:ascii="Arial" w:eastAsia="Arial" w:hAnsi="Arial" w:cs="Arial"/>
            </w:rPr>
          </w:pPr>
          <w:r>
            <w:rPr>
              <w:rFonts w:ascii="Arial" w:eastAsia="Arial" w:hAnsi="Arial" w:cs="Arial"/>
            </w:rPr>
            <w:t>GARNER-HAYFIELD-VENTURA COMMUNITY SCHOOL BOARD OF EDUCATION</w:t>
          </w:r>
          <w:sdt>
            <w:sdtPr>
              <w:tag w:val="goog_rdk_261"/>
              <w:id w:val="1699971423"/>
            </w:sdtPr>
            <w:sdtContent/>
          </w:sdt>
        </w:p>
      </w:sdtContent>
    </w:sdt>
    <w:bookmarkEnd w:id="4" w:displacedByCustomXml="prev"/>
    <w:sdt>
      <w:sdtPr>
        <w:tag w:val="goog_rdk_264"/>
        <w:id w:val="-1890875212"/>
      </w:sdtPr>
      <w:sdtContent>
        <w:p w14:paraId="5B1A5F52" w14:textId="77777777" w:rsidR="0074697A" w:rsidRDefault="00000000">
          <w:pPr>
            <w:spacing w:before="34"/>
            <w:ind w:left="120"/>
            <w:rPr>
              <w:rFonts w:ascii="Arial" w:eastAsia="Arial" w:hAnsi="Arial" w:cs="Arial"/>
            </w:rPr>
          </w:pPr>
          <w:sdt>
            <w:sdtPr>
              <w:tag w:val="goog_rdk_263"/>
              <w:id w:val="-1842993588"/>
            </w:sdtPr>
            <w:sdtContent/>
          </w:sdt>
        </w:p>
      </w:sdtContent>
    </w:sdt>
    <w:sdt>
      <w:sdtPr>
        <w:tag w:val="goog_rdk_266"/>
        <w:id w:val="196661226"/>
      </w:sdtPr>
      <w:sdtContent>
        <w:p w14:paraId="1DC7B265" w14:textId="77777777" w:rsidR="0074697A" w:rsidRDefault="00000000">
          <w:pPr>
            <w:spacing w:before="34"/>
            <w:ind w:left="120"/>
            <w:rPr>
              <w:rFonts w:ascii="Arial" w:eastAsia="Arial" w:hAnsi="Arial" w:cs="Arial"/>
            </w:rPr>
          </w:pPr>
          <w:sdt>
            <w:sdtPr>
              <w:tag w:val="goog_rdk_265"/>
              <w:id w:val="-1161685886"/>
            </w:sdtPr>
            <w:sdtContent/>
          </w:sdt>
        </w:p>
      </w:sdtContent>
    </w:sdt>
    <w:sdt>
      <w:sdtPr>
        <w:tag w:val="goog_rdk_268"/>
        <w:id w:val="1193337046"/>
      </w:sdtPr>
      <w:sdtContent>
        <w:p w14:paraId="11138BDC" w14:textId="77777777" w:rsidR="0074697A" w:rsidRDefault="00000000">
          <w:pPr>
            <w:spacing w:before="34"/>
            <w:ind w:left="120"/>
            <w:rPr>
              <w:rFonts w:ascii="Arial" w:eastAsia="Arial" w:hAnsi="Arial" w:cs="Arial"/>
            </w:rPr>
          </w:pPr>
          <w:sdt>
            <w:sdtPr>
              <w:tag w:val="goog_rdk_267"/>
              <w:id w:val="-1466345979"/>
            </w:sdtPr>
            <w:sdtContent/>
          </w:sdt>
        </w:p>
      </w:sdtContent>
    </w:sdt>
    <w:sdt>
      <w:sdtPr>
        <w:tag w:val="goog_rdk_270"/>
        <w:id w:val="-817336310"/>
      </w:sdtPr>
      <w:sdtContent>
        <w:p w14:paraId="35E92F1E" w14:textId="77777777" w:rsidR="0074697A" w:rsidRDefault="00000000">
          <w:pPr>
            <w:spacing w:before="34"/>
            <w:ind w:left="120"/>
            <w:rPr>
              <w:rFonts w:ascii="Arial" w:eastAsia="Arial" w:hAnsi="Arial" w:cs="Arial"/>
            </w:rPr>
          </w:pPr>
          <w:sdt>
            <w:sdtPr>
              <w:tag w:val="goog_rdk_269"/>
              <w:id w:val="-608972681"/>
            </w:sdtPr>
            <w:sdtContent/>
          </w:sdt>
        </w:p>
      </w:sdtContent>
    </w:sdt>
    <w:sdt>
      <w:sdtPr>
        <w:tag w:val="goog_rdk_272"/>
        <w:id w:val="-177039745"/>
      </w:sdtPr>
      <w:sdtContent>
        <w:p w14:paraId="4DC17494" w14:textId="77777777" w:rsidR="0074697A" w:rsidRDefault="00000000">
          <w:pPr>
            <w:spacing w:before="9" w:line="180" w:lineRule="auto"/>
            <w:rPr>
              <w:sz w:val="19"/>
              <w:szCs w:val="19"/>
            </w:rPr>
          </w:pPr>
          <w:sdt>
            <w:sdtPr>
              <w:tag w:val="goog_rdk_271"/>
              <w:id w:val="2015338472"/>
            </w:sdtPr>
            <w:sdtContent/>
          </w:sdt>
        </w:p>
      </w:sdtContent>
    </w:sdt>
    <w:sdt>
      <w:sdtPr>
        <w:tag w:val="goog_rdk_274"/>
        <w:id w:val="1576701714"/>
      </w:sdtPr>
      <w:sdtContent>
        <w:p w14:paraId="11A23413" w14:textId="77777777" w:rsidR="0074697A" w:rsidRDefault="00000000" w:rsidP="00B54C9C">
          <w:pPr>
            <w:spacing w:before="34"/>
            <w:ind w:left="720" w:firstLine="720"/>
            <w:rPr>
              <w:rFonts w:ascii="Arial" w:eastAsia="Arial" w:hAnsi="Arial" w:cs="Arial"/>
            </w:rPr>
          </w:pPr>
          <w:r>
            <w:rPr>
              <w:noProof/>
            </w:rPr>
            <mc:AlternateContent>
              <mc:Choice Requires="wps">
                <w:drawing>
                  <wp:anchor distT="0" distB="0" distL="114300" distR="114300" simplePos="0" relativeHeight="251662336" behindDoc="0" locked="0" layoutInCell="1" allowOverlap="1" wp14:anchorId="5AC448D8" wp14:editId="372B7105">
                    <wp:simplePos x="0" y="0"/>
                    <wp:positionH relativeFrom="column">
                      <wp:posOffset>5140569</wp:posOffset>
                    </wp:positionH>
                    <wp:positionV relativeFrom="paragraph">
                      <wp:posOffset>-702408</wp:posOffset>
                    </wp:positionV>
                    <wp:extent cx="1248508" cy="263770"/>
                    <wp:effectExtent l="0" t="0" r="27940" b="22225"/>
                    <wp:wrapNone/>
                    <wp:docPr id="67" name="Text Box 67"/>
                    <wp:cNvGraphicFramePr/>
                    <a:graphic xmlns:a="http://schemas.openxmlformats.org/drawingml/2006/main">
                      <a:graphicData uri="http://schemas.microsoft.com/office/word/2010/wordprocessingShape">
                        <wps:wsp>
                          <wps:cNvSpPr txBox="1"/>
                          <wps:spPr>
                            <a:xfrm>
                              <a:off x="0" y="0"/>
                              <a:ext cx="1248508" cy="263770"/>
                            </a:xfrm>
                            <a:prstGeom prst="rect">
                              <a:avLst/>
                            </a:prstGeom>
                            <a:solidFill>
                              <a:schemeClr val="lt1"/>
                            </a:solidFill>
                            <a:ln w="6350">
                              <a:solidFill>
                                <a:prstClr val="black"/>
                              </a:solidFill>
                            </a:ln>
                          </wps:spPr>
                          <wps:txbx>
                            <w:txbxContent>
                              <w:p w14:paraId="43793230" w14:textId="77777777" w:rsidR="00354839" w:rsidRPr="00A2348B" w:rsidRDefault="00000000">
                                <w:pPr>
                                  <w:rPr>
                                    <w:u w:val="single"/>
                                  </w:rPr>
                                </w:pPr>
                                <w:r w:rsidRPr="00A2348B">
                                  <w:rPr>
                                    <w:u w:val="single"/>
                                  </w:rPr>
                                  <w:t>CODE NO. 106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7" o:spid="_x0000_s1062" type="#_x0000_t202" style="width:98.3pt;height:20.75pt;margin-top:-55.3pt;margin-left:404.75pt;mso-wrap-distance-bottom:0;mso-wrap-distance-left:9pt;mso-wrap-distance-right:9pt;mso-wrap-distance-top:0;mso-wrap-style:square;position:absolute;visibility:visible;v-text-anchor:top;z-index:251663360" fillcolor="white" strokeweight="0.5pt">
                    <v:textbox>
                      <w:txbxContent>
                        <w:p w:rsidR="00354839" w:rsidRPr="00A2348B" w14:paraId="05370D39" w14:textId="29E0D4F9">
                          <w:pPr>
                            <w:rPr>
                              <w:u w:val="single"/>
                            </w:rPr>
                          </w:pPr>
                          <w:r w:rsidRPr="00A2348B">
                            <w:rPr>
                              <w:u w:val="single"/>
                            </w:rPr>
                            <w:t>CODE NO. 106</w:t>
                          </w:r>
                        </w:p>
                      </w:txbxContent>
                    </v:textbox>
                  </v:shape>
                </w:pict>
              </mc:Fallback>
            </mc:AlternateContent>
          </w:r>
          <w:sdt>
            <w:sdtPr>
              <w:tag w:val="goog_rdk_273"/>
              <w:id w:val="-227919654"/>
            </w:sdtPr>
            <w:sdtContent>
              <w:r w:rsidR="00C25EF8">
                <w:rPr>
                  <w:rFonts w:ascii="Arial" w:eastAsia="Arial" w:hAnsi="Arial" w:cs="Arial"/>
                </w:rPr>
                <w:t>DISCRIMINATION AND HARASSMENT BASED ON SEX PROHIBITED</w:t>
              </w:r>
            </w:sdtContent>
          </w:sdt>
        </w:p>
      </w:sdtContent>
    </w:sdt>
    <w:sdt>
      <w:sdtPr>
        <w:tag w:val="goog_rdk_276"/>
        <w:id w:val="871190904"/>
      </w:sdtPr>
      <w:sdtContent>
        <w:p w14:paraId="16B47C5F" w14:textId="77777777" w:rsidR="0074697A" w:rsidRDefault="00000000">
          <w:pPr>
            <w:spacing w:before="9" w:line="220" w:lineRule="auto"/>
            <w:rPr>
              <w:sz w:val="22"/>
              <w:szCs w:val="22"/>
            </w:rPr>
          </w:pPr>
          <w:sdt>
            <w:sdtPr>
              <w:tag w:val="goog_rdk_275"/>
              <w:id w:val="32398352"/>
            </w:sdtPr>
            <w:sdtContent/>
          </w:sdt>
        </w:p>
      </w:sdtContent>
    </w:sdt>
    <w:sdt>
      <w:sdtPr>
        <w:tag w:val="goog_rdk_282"/>
        <w:id w:val="1868791730"/>
      </w:sdtPr>
      <w:sdtEndPr>
        <w:rPr>
          <w:rFonts w:ascii="Arial" w:hAnsi="Arial" w:cs="Arial"/>
        </w:rPr>
      </w:sdtEndPr>
      <w:sdtContent>
        <w:p w14:paraId="2513F638" w14:textId="77777777" w:rsidR="0074697A" w:rsidRPr="00527EE4" w:rsidRDefault="00000000">
          <w:pPr>
            <w:pBdr>
              <w:top w:val="nil"/>
              <w:left w:val="nil"/>
              <w:bottom w:val="nil"/>
              <w:right w:val="nil"/>
              <w:between w:val="nil"/>
            </w:pBdr>
            <w:rPr>
              <w:rFonts w:ascii="Arial" w:eastAsia="Arial" w:hAnsi="Arial" w:cs="Arial"/>
              <w:color w:val="000000"/>
            </w:rPr>
          </w:pPr>
          <w:sdt>
            <w:sdtPr>
              <w:tag w:val="goog_rdk_277"/>
              <w:id w:val="1366867623"/>
            </w:sdtPr>
            <w:sdtEndPr>
              <w:rPr>
                <w:rFonts w:ascii="Arial" w:hAnsi="Arial" w:cs="Arial"/>
              </w:rPr>
            </w:sdtEndPr>
            <w:sdtContent>
              <w:sdt>
                <w:sdtPr>
                  <w:rPr>
                    <w:rFonts w:ascii="Arial" w:hAnsi="Arial" w:cs="Arial"/>
                  </w:rPr>
                  <w:tag w:val="goog_rdk_278"/>
                  <w:id w:val="-1121300695"/>
                </w:sdtPr>
                <w:sdtContent>
                  <w:r w:rsidR="00C25EF8" w:rsidRPr="00527EE4">
                    <w:rPr>
                      <w:rFonts w:ascii="Arial" w:eastAsia="Arial" w:hAnsi="Arial" w:cs="Arial"/>
                      <w:color w:val="000000"/>
                    </w:rPr>
                    <w:t xml:space="preserve">In accordance with Title IX of the Education Amendments Act of 1972, </w:t>
                  </w:r>
                </w:sdtContent>
              </w:sdt>
              <w:r w:rsidR="00C25EF8" w:rsidRPr="00527EE4">
                <w:rPr>
                  <w:rFonts w:ascii="Arial" w:eastAsia="Arial" w:hAnsi="Arial" w:cs="Arial"/>
                  <w:color w:val="000000"/>
                </w:rPr>
                <w:t>the Garner-Hayfield-Ventura</w:t>
              </w:r>
              <w:sdt>
                <w:sdtPr>
                  <w:rPr>
                    <w:rFonts w:ascii="Arial" w:hAnsi="Arial" w:cs="Arial"/>
                  </w:rPr>
                  <w:tag w:val="goog_rdk_279"/>
                  <w:id w:val="512575246"/>
                </w:sdtPr>
                <w:sdtContent>
                  <w:r w:rsidR="00C25EF8" w:rsidRPr="00527EE4">
                    <w:rPr>
                      <w:rFonts w:ascii="Arial" w:eastAsia="Arial" w:hAnsi="Arial" w:cs="Arial"/>
                      <w:color w:val="000000"/>
                    </w:rPr>
                    <w:t xml:space="preserve"> Community School District prohibits sex discrimination, including sexual harassment as defined by the regulations implementing Title IX (</w:t>
                  </w:r>
                </w:sdtContent>
              </w:sdt>
              <w:hyperlink r:id="rId21" w:history="1">
                <w:sdt>
                  <w:sdtPr>
                    <w:rPr>
                      <w:rFonts w:ascii="Arial" w:hAnsi="Arial" w:cs="Arial"/>
                    </w:rPr>
                    <w:tag w:val="goog_rdk_280"/>
                    <w:id w:val="1256483932"/>
                  </w:sdtPr>
                  <w:sdtContent>
                    <w:r w:rsidR="0074697A" w:rsidRPr="00527EE4">
                      <w:rPr>
                        <w:rFonts w:ascii="Arial" w:eastAsia="Arial" w:hAnsi="Arial" w:cs="Arial"/>
                        <w:color w:val="0000FF"/>
                        <w:u w:val="single"/>
                      </w:rPr>
                      <w:t>34 C.F.R. § 106.30</w:t>
                    </w:r>
                  </w:sdtContent>
                </w:sdt>
              </w:hyperlink>
              <w:sdt>
                <w:sdtPr>
                  <w:rPr>
                    <w:rFonts w:ascii="Arial" w:hAnsi="Arial" w:cs="Arial"/>
                  </w:rPr>
                  <w:tag w:val="goog_rdk_281"/>
                  <w:id w:val="1900942835"/>
                </w:sdtPr>
                <w:sdtContent>
                  <w:r w:rsidR="00C25EF8" w:rsidRPr="00527EE4">
                    <w:rPr>
                      <w:rFonts w:ascii="Arial" w:eastAsia="Arial" w:hAnsi="Arial" w:cs="Arial"/>
                      <w:color w:val="000000"/>
                    </w:rPr>
                    <w:t>), against any individual participating in any education program or activity of the District.  This prohibition on discrimination applies to students, employees, and applicants for employment. </w:t>
                  </w:r>
                </w:sdtContent>
              </w:sdt>
            </w:sdtContent>
          </w:sdt>
        </w:p>
      </w:sdtContent>
    </w:sdt>
    <w:sdt>
      <w:sdtPr>
        <w:rPr>
          <w:rFonts w:ascii="Arial" w:hAnsi="Arial" w:cs="Arial"/>
        </w:rPr>
        <w:tag w:val="goog_rdk_285"/>
        <w:id w:val="195425523"/>
      </w:sdtPr>
      <w:sdtContent>
        <w:p w14:paraId="09D9948B" w14:textId="77777777" w:rsidR="0074697A" w:rsidRPr="00527EE4" w:rsidRDefault="00000000">
          <w:pPr>
            <w:pBdr>
              <w:top w:val="nil"/>
              <w:left w:val="nil"/>
              <w:bottom w:val="nil"/>
              <w:right w:val="nil"/>
              <w:between w:val="nil"/>
            </w:pBdr>
            <w:rPr>
              <w:rFonts w:ascii="Arial" w:eastAsia="Arial" w:hAnsi="Arial" w:cs="Arial"/>
              <w:color w:val="000000"/>
            </w:rPr>
          </w:pPr>
          <w:sdt>
            <w:sdtPr>
              <w:rPr>
                <w:rFonts w:ascii="Arial" w:hAnsi="Arial" w:cs="Arial"/>
              </w:rPr>
              <w:tag w:val="goog_rdk_283"/>
              <w:id w:val="514814292"/>
            </w:sdtPr>
            <w:sdtContent>
              <w:sdt>
                <w:sdtPr>
                  <w:rPr>
                    <w:rFonts w:ascii="Arial" w:hAnsi="Arial" w:cs="Arial"/>
                  </w:rPr>
                  <w:tag w:val="goog_rdk_284"/>
                  <w:id w:val="540322918"/>
                </w:sdtPr>
                <w:sdtContent>
                  <w:r w:rsidR="00C25EF8" w:rsidRPr="00527EE4">
                    <w:rPr>
                      <w:rFonts w:ascii="Arial" w:eastAsia="Arial" w:hAnsi="Arial" w:cs="Arial"/>
                      <w:color w:val="000000"/>
                    </w:rPr>
                    <w:t>The Board authorizes the Superintendent to adopt procedures for any individual to report sexual harassment to the District’s Title IX Coordinator, for the provision of supportive measures to anyone who has been subjected to sexual harassment whether or not they proceed with a formal complaint under those procedures, and for the investigation and resolution of such complaints, as required by Title IX.  This Title IX grievance process shall be used to respond to all complaints of sexual harassment that fall within the scope of Title IX.  For complaints of sexual harassment that do not fall within the scope of Title IX, the District may still offer supportive measures to the subject of such conduct and shall apply any other policy or procedure applicable to the alleged conduct.</w:t>
                  </w:r>
                </w:sdtContent>
              </w:sdt>
            </w:sdtContent>
          </w:sdt>
        </w:p>
      </w:sdtContent>
    </w:sdt>
    <w:sdt>
      <w:sdtPr>
        <w:rPr>
          <w:rFonts w:ascii="Arial" w:hAnsi="Arial" w:cs="Arial"/>
        </w:rPr>
        <w:tag w:val="goog_rdk_298"/>
        <w:id w:val="1980797798"/>
      </w:sdtPr>
      <w:sdtContent>
        <w:p w14:paraId="7B2455EF" w14:textId="77777777" w:rsidR="0074697A" w:rsidRPr="00527EE4" w:rsidRDefault="00000000">
          <w:pPr>
            <w:pBdr>
              <w:top w:val="nil"/>
              <w:left w:val="nil"/>
              <w:bottom w:val="nil"/>
              <w:right w:val="nil"/>
              <w:between w:val="nil"/>
            </w:pBdr>
            <w:rPr>
              <w:rFonts w:ascii="Arial" w:hAnsi="Arial" w:cs="Arial"/>
              <w:highlight w:val="yellow"/>
            </w:rPr>
          </w:pPr>
          <w:sdt>
            <w:sdtPr>
              <w:rPr>
                <w:rFonts w:ascii="Arial" w:hAnsi="Arial" w:cs="Arial"/>
              </w:rPr>
              <w:tag w:val="goog_rdk_286"/>
              <w:id w:val="1723485474"/>
            </w:sdtPr>
            <w:sdtContent>
              <w:sdt>
                <w:sdtPr>
                  <w:rPr>
                    <w:rFonts w:ascii="Arial" w:hAnsi="Arial" w:cs="Arial"/>
                  </w:rPr>
                  <w:tag w:val="goog_rdk_287"/>
                  <w:id w:val="-1932808631"/>
                </w:sdtPr>
                <w:sdtContent>
                  <w:r w:rsidR="00C25EF8" w:rsidRPr="00527EE4">
                    <w:rPr>
                      <w:rFonts w:ascii="Arial" w:eastAsia="Arial" w:hAnsi="Arial" w:cs="Arial"/>
                      <w:color w:val="000000"/>
                    </w:rPr>
                    <w:t xml:space="preserve">Any individual with questions about the District’s Title IX policy and procedures, or who would like to make a report or file a formal complaint of sex discrimination or sexual harassment may contact the District’s designated Title Coordinator, </w:t>
                  </w:r>
                </w:sdtContent>
              </w:sdt>
              <w:sdt>
                <w:sdtPr>
                  <w:rPr>
                    <w:rFonts w:ascii="Arial" w:hAnsi="Arial" w:cs="Arial"/>
                  </w:rPr>
                  <w:tag w:val="goog_rdk_288"/>
                  <w:id w:val="2066518175"/>
                </w:sdtPr>
                <w:sdtContent/>
              </w:sdt>
              <w:sdt>
                <w:sdtPr>
                  <w:rPr>
                    <w:rFonts w:ascii="Arial" w:hAnsi="Arial" w:cs="Arial"/>
                  </w:rPr>
                  <w:tag w:val="goog_rdk_289"/>
                  <w:id w:val="1885679491"/>
                </w:sdtPr>
                <w:sdtContent>
                  <w:r w:rsidR="00C25EF8" w:rsidRPr="00527EE4">
                    <w:rPr>
                      <w:rFonts w:ascii="Arial" w:eastAsia="Arial" w:hAnsi="Arial" w:cs="Arial"/>
                    </w:rPr>
                    <w:t>[</w:t>
                  </w:r>
                </w:sdtContent>
              </w:sdt>
              <w:sdt>
                <w:sdtPr>
                  <w:rPr>
                    <w:rFonts w:ascii="Arial" w:hAnsi="Arial" w:cs="Arial"/>
                  </w:rPr>
                  <w:tag w:val="goog_rdk_290"/>
                  <w:id w:val="88290930"/>
                </w:sdtPr>
                <w:sdtContent>
                  <w:r w:rsidR="00C25EF8" w:rsidRPr="00527EE4">
                    <w:rPr>
                      <w:rFonts w:ascii="Arial" w:hAnsi="Arial" w:cs="Arial"/>
                    </w:rPr>
                    <w:t>High School Principal</w:t>
                  </w:r>
                </w:sdtContent>
              </w:sdt>
              <w:r w:rsidR="00C25EF8" w:rsidRPr="00527EE4">
                <w:rPr>
                  <w:rFonts w:ascii="Arial" w:hAnsi="Arial" w:cs="Arial"/>
                </w:rPr>
                <w:t xml:space="preserve">, </w:t>
              </w:r>
              <w:sdt>
                <w:sdtPr>
                  <w:rPr>
                    <w:rFonts w:ascii="Arial" w:hAnsi="Arial" w:cs="Arial"/>
                  </w:rPr>
                  <w:tag w:val="goog_rdk_291"/>
                  <w:id w:val="2949626"/>
                </w:sdtPr>
                <w:sdtContent>
                  <w:r w:rsidR="00C25EF8" w:rsidRPr="00527EE4">
                    <w:rPr>
                      <w:rFonts w:ascii="Arial" w:hAnsi="Arial" w:cs="Arial"/>
                    </w:rPr>
                    <w:t>,</w:t>
                  </w:r>
                </w:sdtContent>
              </w:sdt>
              <w:sdt>
                <w:sdtPr>
                  <w:rPr>
                    <w:rFonts w:ascii="Arial" w:hAnsi="Arial" w:cs="Arial"/>
                  </w:rPr>
                  <w:tag w:val="goog_rdk_292"/>
                  <w:id w:val="197435059"/>
                </w:sdtPr>
                <w:sdtContent>
                  <w:r w:rsidR="00C25EF8" w:rsidRPr="00527EE4">
                    <w:rPr>
                      <w:rFonts w:ascii="Arial" w:hAnsi="Arial" w:cs="Arial"/>
                    </w:rPr>
                    <w:t xml:space="preserve">605 W Lyon Street, Garner, Iowa 50438 </w:t>
                  </w:r>
                </w:sdtContent>
              </w:sdt>
              <w:sdt>
                <w:sdtPr>
                  <w:rPr>
                    <w:rFonts w:ascii="Arial" w:hAnsi="Arial" w:cs="Arial"/>
                  </w:rPr>
                  <w:tag w:val="goog_rdk_293"/>
                  <w:id w:val="-1983301911"/>
                </w:sdtPr>
                <w:sdtContent>
                  <w:r w:rsidR="00C25EF8" w:rsidRPr="00527EE4">
                    <w:rPr>
                      <w:rFonts w:ascii="Arial" w:hAnsi="Arial" w:cs="Arial"/>
                    </w:rPr>
                    <w:t xml:space="preserve"> </w:t>
                  </w:r>
                </w:sdtContent>
              </w:sdt>
              <w:sdt>
                <w:sdtPr>
                  <w:rPr>
                    <w:rFonts w:ascii="Arial" w:hAnsi="Arial" w:cs="Arial"/>
                  </w:rPr>
                  <w:tag w:val="goog_rdk_294"/>
                  <w:id w:val="-669648359"/>
                </w:sdtPr>
                <w:sdtContent>
                  <w:r w:rsidR="00C25EF8" w:rsidRPr="00527EE4">
                    <w:rPr>
                      <w:rFonts w:ascii="Arial" w:hAnsi="Arial" w:cs="Arial"/>
                    </w:rPr>
                    <w:t xml:space="preserve"> 641-923-2632</w:t>
                  </w:r>
                </w:sdtContent>
              </w:sdt>
              <w:sdt>
                <w:sdtPr>
                  <w:rPr>
                    <w:rFonts w:ascii="Arial" w:hAnsi="Arial" w:cs="Arial"/>
                  </w:rPr>
                  <w:tag w:val="goog_rdk_295"/>
                  <w:id w:val="-24027786"/>
                </w:sdtPr>
                <w:sdtContent>
                  <w:r w:rsidR="00C25EF8" w:rsidRPr="00527EE4">
                    <w:rPr>
                      <w:rFonts w:ascii="Arial" w:hAnsi="Arial" w:cs="Arial"/>
                    </w:rPr>
                    <w:t>,  </w:t>
                  </w:r>
                </w:sdtContent>
              </w:sdt>
              <w:sdt>
                <w:sdtPr>
                  <w:rPr>
                    <w:rFonts w:ascii="Arial" w:hAnsi="Arial" w:cs="Arial"/>
                  </w:rPr>
                  <w:tag w:val="goog_rdk_296"/>
                  <w:id w:val="-524090111"/>
                </w:sdtPr>
                <w:sdtContent>
                  <w:r w:rsidR="00C25EF8" w:rsidRPr="00527EE4">
                    <w:rPr>
                      <w:rFonts w:ascii="Arial" w:hAnsi="Arial" w:cs="Arial"/>
                    </w:rPr>
                    <w:t>]</w:t>
                  </w:r>
                </w:sdtContent>
              </w:sdt>
              <w:sdt>
                <w:sdtPr>
                  <w:rPr>
                    <w:rFonts w:ascii="Arial" w:hAnsi="Arial" w:cs="Arial"/>
                  </w:rPr>
                  <w:tag w:val="goog_rdk_297"/>
                  <w:id w:val="-1419554763"/>
                </w:sdtPr>
                <w:sdtContent/>
              </w:sdt>
            </w:sdtContent>
          </w:sdt>
        </w:p>
      </w:sdtContent>
    </w:sdt>
    <w:sdt>
      <w:sdtPr>
        <w:rPr>
          <w:rFonts w:ascii="Arial" w:hAnsi="Arial" w:cs="Arial"/>
        </w:rPr>
        <w:tag w:val="goog_rdk_301"/>
        <w:id w:val="374586022"/>
      </w:sdtPr>
      <w:sdtContent>
        <w:p w14:paraId="3C01AFEE" w14:textId="77777777" w:rsidR="0074697A" w:rsidRPr="00527EE4" w:rsidRDefault="00000000">
          <w:pPr>
            <w:pBdr>
              <w:top w:val="nil"/>
              <w:left w:val="nil"/>
              <w:bottom w:val="nil"/>
              <w:right w:val="nil"/>
              <w:between w:val="nil"/>
            </w:pBdr>
            <w:rPr>
              <w:rFonts w:ascii="Arial" w:hAnsi="Arial" w:cs="Arial"/>
              <w:highlight w:val="yellow"/>
            </w:rPr>
          </w:pPr>
          <w:sdt>
            <w:sdtPr>
              <w:rPr>
                <w:rFonts w:ascii="Arial" w:hAnsi="Arial" w:cs="Arial"/>
              </w:rPr>
              <w:tag w:val="goog_rdk_299"/>
              <w:id w:val="1584326652"/>
            </w:sdtPr>
            <w:sdtContent>
              <w:sdt>
                <w:sdtPr>
                  <w:rPr>
                    <w:rFonts w:ascii="Arial" w:hAnsi="Arial" w:cs="Arial"/>
                  </w:rPr>
                  <w:tag w:val="goog_rdk_300"/>
                  <w:id w:val="211931966"/>
                </w:sdtPr>
                <w:sdtContent/>
              </w:sdt>
            </w:sdtContent>
          </w:sdt>
        </w:p>
      </w:sdtContent>
    </w:sdt>
    <w:sdt>
      <w:sdtPr>
        <w:rPr>
          <w:rFonts w:ascii="Arial" w:hAnsi="Arial" w:cs="Arial"/>
        </w:rPr>
        <w:tag w:val="goog_rdk_310"/>
        <w:id w:val="367199170"/>
      </w:sdtPr>
      <w:sdtContent>
        <w:p w14:paraId="27C70BEA" w14:textId="77777777" w:rsidR="0074697A" w:rsidRPr="00527EE4" w:rsidRDefault="00000000">
          <w:pPr>
            <w:pBdr>
              <w:top w:val="nil"/>
              <w:left w:val="nil"/>
              <w:bottom w:val="nil"/>
              <w:right w:val="nil"/>
              <w:between w:val="nil"/>
            </w:pBdr>
            <w:rPr>
              <w:rFonts w:ascii="Arial" w:eastAsia="Arial" w:hAnsi="Arial" w:cs="Arial"/>
              <w:color w:val="000000"/>
            </w:rPr>
          </w:pPr>
          <w:sdt>
            <w:sdtPr>
              <w:rPr>
                <w:rFonts w:ascii="Arial" w:hAnsi="Arial" w:cs="Arial"/>
              </w:rPr>
              <w:tag w:val="goog_rdk_302"/>
              <w:id w:val="793945734"/>
            </w:sdtPr>
            <w:sdtContent>
              <w:sdt>
                <w:sdtPr>
                  <w:rPr>
                    <w:rFonts w:ascii="Arial" w:hAnsi="Arial" w:cs="Arial"/>
                  </w:rPr>
                  <w:tag w:val="goog_rdk_303"/>
                  <w:id w:val="-995726846"/>
                </w:sdtPr>
                <w:sdtContent>
                  <w:r w:rsidR="00C25EF8" w:rsidRPr="00527EE4">
                    <w:rPr>
                      <w:rFonts w:ascii="Arial" w:eastAsia="Arial" w:hAnsi="Arial" w:cs="Arial"/>
                      <w:color w:val="000000"/>
                    </w:rPr>
                    <w:t xml:space="preserve">Retaliation against a person who made a report or complaint of sexual harassment, assisted, or participated in any manner in an investigation or resolution of a sexual harassment report or complaint is strictly prohibited. Retaliation includes threats, coercion, discrimination, intimidation, reprisals, and/or adverse actions related to employment or education.  Any individual who </w:t>
                  </w:r>
                </w:sdtContent>
              </w:sdt>
            </w:sdtContent>
          </w:sdt>
          <w:sdt>
            <w:sdtPr>
              <w:rPr>
                <w:rFonts w:ascii="Arial" w:hAnsi="Arial" w:cs="Arial"/>
              </w:rPr>
              <w:tag w:val="goog_rdk_304"/>
              <w:id w:val="1856684353"/>
            </w:sdtPr>
            <w:sdtContent>
              <w:sdt>
                <w:sdtPr>
                  <w:rPr>
                    <w:rFonts w:ascii="Arial" w:hAnsi="Arial" w:cs="Arial"/>
                  </w:rPr>
                  <w:tag w:val="goog_rdk_305"/>
                  <w:id w:val="-1271387616"/>
                </w:sdtPr>
                <w:sdtContent>
                  <w:r w:rsidR="00C25EF8" w:rsidRPr="00527EE4">
                    <w:rPr>
                      <w:rFonts w:ascii="Arial" w:eastAsia="Arial" w:hAnsi="Arial" w:cs="Arial"/>
                      <w:color w:val="000000"/>
                    </w:rPr>
                    <w:t>believes</w:t>
                  </w:r>
                </w:sdtContent>
              </w:sdt>
            </w:sdtContent>
          </w:sdt>
          <w:sdt>
            <w:sdtPr>
              <w:rPr>
                <w:rFonts w:ascii="Arial" w:hAnsi="Arial" w:cs="Arial"/>
              </w:rPr>
              <w:tag w:val="goog_rdk_306"/>
              <w:id w:val="795884424"/>
            </w:sdtPr>
            <w:sdtContent>
              <w:sdt>
                <w:sdtPr>
                  <w:rPr>
                    <w:rFonts w:ascii="Arial" w:hAnsi="Arial" w:cs="Arial"/>
                  </w:rPr>
                  <w:tag w:val="goog_rdk_307"/>
                  <w:id w:val="1311827455"/>
                </w:sdtPr>
                <w:sdtContent/>
              </w:sdt>
              <w:sdt>
                <w:sdtPr>
                  <w:rPr>
                    <w:rFonts w:ascii="Arial" w:hAnsi="Arial" w:cs="Arial"/>
                  </w:rPr>
                  <w:tag w:val="goog_rdk_308"/>
                  <w:id w:val="-575669641"/>
                  <w:showingPlcHdr/>
                </w:sdtPr>
                <w:sdtContent>
                  <w:r w:rsidR="00527EE4" w:rsidRPr="00527EE4">
                    <w:rPr>
                      <w:rFonts w:ascii="Arial" w:hAnsi="Arial" w:cs="Arial"/>
                    </w:rPr>
                    <w:t xml:space="preserve">     </w:t>
                  </w:r>
                </w:sdtContent>
              </w:sdt>
              <w:sdt>
                <w:sdtPr>
                  <w:rPr>
                    <w:rFonts w:ascii="Arial" w:hAnsi="Arial" w:cs="Arial"/>
                  </w:rPr>
                  <w:tag w:val="goog_rdk_309"/>
                  <w:id w:val="365958342"/>
                </w:sdtPr>
                <w:sdtContent>
                  <w:r w:rsidR="00C25EF8" w:rsidRPr="00527EE4">
                    <w:rPr>
                      <w:rFonts w:ascii="Arial" w:eastAsia="Arial" w:hAnsi="Arial" w:cs="Arial"/>
                      <w:color w:val="000000"/>
                    </w:rPr>
                    <w:t xml:space="preserve"> they have been retaliated against in violation of this Policy should immediately contact the District’s Title IX Coordinator.</w:t>
                  </w:r>
                </w:sdtContent>
              </w:sdt>
            </w:sdtContent>
          </w:sdt>
        </w:p>
      </w:sdtContent>
    </w:sdt>
    <w:sdt>
      <w:sdtPr>
        <w:rPr>
          <w:rFonts w:ascii="Arial" w:hAnsi="Arial" w:cs="Arial"/>
        </w:rPr>
        <w:tag w:val="goog_rdk_312"/>
        <w:id w:val="1242909701"/>
      </w:sdtPr>
      <w:sdtContent>
        <w:p w14:paraId="1A20CA4E" w14:textId="77777777" w:rsidR="0074697A" w:rsidRPr="00527EE4" w:rsidRDefault="00000000">
          <w:pPr>
            <w:spacing w:line="200" w:lineRule="auto"/>
            <w:rPr>
              <w:rFonts w:ascii="Arial" w:hAnsi="Arial" w:cs="Arial"/>
            </w:rPr>
          </w:pPr>
          <w:sdt>
            <w:sdtPr>
              <w:rPr>
                <w:rFonts w:ascii="Arial" w:hAnsi="Arial" w:cs="Arial"/>
              </w:rPr>
              <w:tag w:val="goog_rdk_311"/>
              <w:id w:val="-2096855103"/>
              <w:showingPlcHdr/>
            </w:sdtPr>
            <w:sdtContent>
              <w:r w:rsidR="00527EE4" w:rsidRPr="00527EE4">
                <w:rPr>
                  <w:rFonts w:ascii="Arial" w:hAnsi="Arial" w:cs="Arial"/>
                </w:rPr>
                <w:t xml:space="preserve">     </w:t>
              </w:r>
            </w:sdtContent>
          </w:sdt>
        </w:p>
      </w:sdtContent>
    </w:sdt>
    <w:sdt>
      <w:sdtPr>
        <w:tag w:val="goog_rdk_314"/>
        <w:id w:val="-402829694"/>
      </w:sdtPr>
      <w:sdtContent>
        <w:p w14:paraId="76FDD1F2" w14:textId="77777777" w:rsidR="0074697A" w:rsidRDefault="00000000">
          <w:pPr>
            <w:spacing w:line="200" w:lineRule="auto"/>
          </w:pPr>
          <w:sdt>
            <w:sdtPr>
              <w:tag w:val="goog_rdk_313"/>
              <w:id w:val="1239293231"/>
            </w:sdtPr>
            <w:sdtContent/>
          </w:sdt>
        </w:p>
      </w:sdtContent>
    </w:sdt>
    <w:sdt>
      <w:sdtPr>
        <w:tag w:val="goog_rdk_316"/>
        <w:id w:val="-337007638"/>
      </w:sdtPr>
      <w:sdtContent>
        <w:p w14:paraId="026C394A" w14:textId="77777777" w:rsidR="0074697A" w:rsidRDefault="00000000">
          <w:pPr>
            <w:spacing w:line="200" w:lineRule="auto"/>
          </w:pPr>
          <w:sdt>
            <w:sdtPr>
              <w:tag w:val="goog_rdk_315"/>
              <w:id w:val="697442571"/>
            </w:sdtPr>
            <w:sdtContent/>
          </w:sdt>
        </w:p>
      </w:sdtContent>
    </w:sdt>
    <w:sdt>
      <w:sdtPr>
        <w:tag w:val="goog_rdk_318"/>
        <w:id w:val="51519138"/>
      </w:sdtPr>
      <w:sdtContent>
        <w:p w14:paraId="0CDE6F7A" w14:textId="77777777" w:rsidR="0074697A" w:rsidRDefault="00000000">
          <w:pPr>
            <w:spacing w:line="200" w:lineRule="auto"/>
          </w:pPr>
          <w:sdt>
            <w:sdtPr>
              <w:tag w:val="goog_rdk_317"/>
              <w:id w:val="-1716198362"/>
            </w:sdtPr>
            <w:sdtContent/>
          </w:sdt>
        </w:p>
      </w:sdtContent>
    </w:sdt>
    <w:sdt>
      <w:sdtPr>
        <w:tag w:val="goog_rdk_320"/>
        <w:id w:val="1446032190"/>
      </w:sdtPr>
      <w:sdtContent>
        <w:p w14:paraId="4C675983" w14:textId="77777777" w:rsidR="0074697A" w:rsidRDefault="00000000">
          <w:pPr>
            <w:spacing w:line="200" w:lineRule="auto"/>
          </w:pPr>
          <w:sdt>
            <w:sdtPr>
              <w:tag w:val="goog_rdk_319"/>
              <w:id w:val="1756242296"/>
            </w:sdtPr>
            <w:sdtContent/>
          </w:sdt>
        </w:p>
      </w:sdtContent>
    </w:sdt>
    <w:sdt>
      <w:sdtPr>
        <w:tag w:val="goog_rdk_322"/>
        <w:id w:val="-1509440489"/>
      </w:sdtPr>
      <w:sdtContent>
        <w:p w14:paraId="33E1DE48" w14:textId="77777777" w:rsidR="0074697A" w:rsidRDefault="00000000">
          <w:pPr>
            <w:spacing w:line="200" w:lineRule="auto"/>
          </w:pPr>
          <w:sdt>
            <w:sdtPr>
              <w:tag w:val="goog_rdk_321"/>
              <w:id w:val="-1265679609"/>
            </w:sdtPr>
            <w:sdtContent/>
          </w:sdt>
        </w:p>
      </w:sdtContent>
    </w:sdt>
    <w:sdt>
      <w:sdtPr>
        <w:tag w:val="goog_rdk_324"/>
        <w:id w:val="1273816891"/>
      </w:sdtPr>
      <w:sdtContent>
        <w:p w14:paraId="7B1949B1" w14:textId="77777777" w:rsidR="0074697A" w:rsidRDefault="00000000">
          <w:pPr>
            <w:spacing w:line="200" w:lineRule="auto"/>
          </w:pPr>
          <w:sdt>
            <w:sdtPr>
              <w:tag w:val="goog_rdk_323"/>
              <w:id w:val="372888241"/>
            </w:sdtPr>
            <w:sdtContent/>
          </w:sdt>
        </w:p>
      </w:sdtContent>
    </w:sdt>
    <w:sdt>
      <w:sdtPr>
        <w:tag w:val="goog_rdk_326"/>
        <w:id w:val="1716549221"/>
      </w:sdtPr>
      <w:sdtContent>
        <w:p w14:paraId="142D0DD4" w14:textId="77777777" w:rsidR="0074697A" w:rsidRDefault="00000000">
          <w:pPr>
            <w:spacing w:line="200" w:lineRule="auto"/>
          </w:pPr>
          <w:sdt>
            <w:sdtPr>
              <w:tag w:val="goog_rdk_325"/>
              <w:id w:val="1013497411"/>
              <w:showingPlcHdr/>
            </w:sdtPr>
            <w:sdtContent>
              <w:r w:rsidR="00C865EC">
                <w:t xml:space="preserve">     </w:t>
              </w:r>
            </w:sdtContent>
          </w:sdt>
        </w:p>
      </w:sdtContent>
    </w:sdt>
    <w:sdt>
      <w:sdtPr>
        <w:tag w:val="goog_rdk_328"/>
        <w:id w:val="756492186"/>
      </w:sdtPr>
      <w:sdtContent>
        <w:p w14:paraId="1F7841AE" w14:textId="77777777" w:rsidR="0074697A" w:rsidRDefault="00000000">
          <w:pPr>
            <w:spacing w:line="200" w:lineRule="auto"/>
          </w:pPr>
          <w:sdt>
            <w:sdtPr>
              <w:tag w:val="goog_rdk_327"/>
              <w:id w:val="1681859322"/>
            </w:sdtPr>
            <w:sdtContent/>
          </w:sdt>
        </w:p>
      </w:sdtContent>
    </w:sdt>
    <w:sdt>
      <w:sdtPr>
        <w:tag w:val="goog_rdk_330"/>
        <w:id w:val="1449967044"/>
      </w:sdtPr>
      <w:sdtContent>
        <w:p w14:paraId="637C6482" w14:textId="77777777" w:rsidR="0074697A" w:rsidRDefault="00000000">
          <w:pPr>
            <w:spacing w:line="200" w:lineRule="auto"/>
          </w:pPr>
          <w:sdt>
            <w:sdtPr>
              <w:tag w:val="goog_rdk_329"/>
              <w:id w:val="-1971279425"/>
            </w:sdtPr>
            <w:sdtContent/>
          </w:sdt>
        </w:p>
      </w:sdtContent>
    </w:sdt>
    <w:sdt>
      <w:sdtPr>
        <w:tag w:val="goog_rdk_332"/>
        <w:id w:val="56283442"/>
      </w:sdtPr>
      <w:sdtContent>
        <w:p w14:paraId="3628C730" w14:textId="77777777" w:rsidR="0074697A" w:rsidRDefault="00000000">
          <w:pPr>
            <w:spacing w:line="200" w:lineRule="auto"/>
          </w:pPr>
          <w:sdt>
            <w:sdtPr>
              <w:tag w:val="goog_rdk_331"/>
              <w:id w:val="1813751645"/>
            </w:sdtPr>
            <w:sdtContent/>
          </w:sdt>
        </w:p>
      </w:sdtContent>
    </w:sdt>
    <w:sdt>
      <w:sdtPr>
        <w:tag w:val="goog_rdk_334"/>
        <w:id w:val="1263499460"/>
      </w:sdtPr>
      <w:sdtContent>
        <w:p w14:paraId="556E4EDC" w14:textId="77777777" w:rsidR="0074697A" w:rsidRDefault="00000000">
          <w:pPr>
            <w:spacing w:line="200" w:lineRule="auto"/>
          </w:pPr>
          <w:sdt>
            <w:sdtPr>
              <w:tag w:val="goog_rdk_333"/>
              <w:id w:val="-618135432"/>
            </w:sdtPr>
            <w:sdtContent/>
          </w:sdt>
        </w:p>
      </w:sdtContent>
    </w:sdt>
    <w:sdt>
      <w:sdtPr>
        <w:tag w:val="goog_rdk_336"/>
        <w:id w:val="152031737"/>
      </w:sdtPr>
      <w:sdtContent>
        <w:p w14:paraId="03D42046" w14:textId="77777777" w:rsidR="0074697A" w:rsidRDefault="00000000">
          <w:pPr>
            <w:spacing w:line="200" w:lineRule="auto"/>
          </w:pPr>
          <w:sdt>
            <w:sdtPr>
              <w:tag w:val="goog_rdk_335"/>
              <w:id w:val="1307982334"/>
            </w:sdtPr>
            <w:sdtContent/>
          </w:sdt>
        </w:p>
      </w:sdtContent>
    </w:sdt>
    <w:sdt>
      <w:sdtPr>
        <w:tag w:val="goog_rdk_338"/>
        <w:id w:val="1967397716"/>
      </w:sdtPr>
      <w:sdtContent>
        <w:p w14:paraId="7BE6C271" w14:textId="77777777" w:rsidR="0074697A" w:rsidRDefault="00000000">
          <w:pPr>
            <w:spacing w:line="200" w:lineRule="auto"/>
          </w:pPr>
          <w:sdt>
            <w:sdtPr>
              <w:tag w:val="goog_rdk_337"/>
              <w:id w:val="-1706017116"/>
            </w:sdtPr>
            <w:sdtContent/>
          </w:sdt>
        </w:p>
      </w:sdtContent>
    </w:sdt>
    <w:sdt>
      <w:sdtPr>
        <w:tag w:val="goog_rdk_340"/>
        <w:id w:val="-679197790"/>
      </w:sdtPr>
      <w:sdtContent>
        <w:p w14:paraId="5EBE5EE9" w14:textId="77777777" w:rsidR="0074697A" w:rsidRDefault="00000000">
          <w:pPr>
            <w:spacing w:line="200" w:lineRule="auto"/>
          </w:pPr>
          <w:sdt>
            <w:sdtPr>
              <w:tag w:val="goog_rdk_339"/>
              <w:id w:val="-1439137659"/>
            </w:sdtPr>
            <w:sdtContent/>
          </w:sdt>
        </w:p>
      </w:sdtContent>
    </w:sdt>
    <w:sdt>
      <w:sdtPr>
        <w:tag w:val="goog_rdk_342"/>
        <w:id w:val="1367488862"/>
      </w:sdtPr>
      <w:sdtContent>
        <w:p w14:paraId="484C0635" w14:textId="77777777" w:rsidR="0074697A" w:rsidRDefault="00000000">
          <w:pPr>
            <w:spacing w:line="200" w:lineRule="auto"/>
          </w:pPr>
          <w:sdt>
            <w:sdtPr>
              <w:tag w:val="goog_rdk_341"/>
              <w:id w:val="-375163772"/>
            </w:sdtPr>
            <w:sdtContent/>
          </w:sdt>
        </w:p>
      </w:sdtContent>
    </w:sdt>
    <w:sdt>
      <w:sdtPr>
        <w:tag w:val="goog_rdk_344"/>
        <w:id w:val="492143205"/>
      </w:sdtPr>
      <w:sdtContent>
        <w:p w14:paraId="2796F8DF" w14:textId="77777777" w:rsidR="0074697A" w:rsidRDefault="00000000">
          <w:pPr>
            <w:spacing w:line="200" w:lineRule="auto"/>
          </w:pPr>
          <w:sdt>
            <w:sdtPr>
              <w:tag w:val="goog_rdk_343"/>
              <w:id w:val="418762273"/>
            </w:sdtPr>
            <w:sdtContent/>
          </w:sdt>
        </w:p>
      </w:sdtContent>
    </w:sdt>
    <w:sdt>
      <w:sdtPr>
        <w:tag w:val="goog_rdk_346"/>
        <w:id w:val="-1694912602"/>
      </w:sdtPr>
      <w:sdtContent>
        <w:p w14:paraId="65D63FC7" w14:textId="77777777" w:rsidR="0074697A" w:rsidRDefault="00000000">
          <w:pPr>
            <w:spacing w:line="200" w:lineRule="auto"/>
          </w:pPr>
          <w:sdt>
            <w:sdtPr>
              <w:tag w:val="goog_rdk_345"/>
              <w:id w:val="-914161575"/>
            </w:sdtPr>
            <w:sdtContent/>
          </w:sdt>
        </w:p>
      </w:sdtContent>
    </w:sdt>
    <w:sdt>
      <w:sdtPr>
        <w:tag w:val="goog_rdk_348"/>
        <w:id w:val="2068761681"/>
      </w:sdtPr>
      <w:sdtContent>
        <w:p w14:paraId="67599B0B" w14:textId="77777777" w:rsidR="0074697A" w:rsidRDefault="00000000">
          <w:pPr>
            <w:spacing w:line="200" w:lineRule="auto"/>
          </w:pPr>
          <w:sdt>
            <w:sdtPr>
              <w:tag w:val="goog_rdk_347"/>
              <w:id w:val="-427896542"/>
            </w:sdtPr>
            <w:sdtContent/>
          </w:sdt>
        </w:p>
      </w:sdtContent>
    </w:sdt>
    <w:sdt>
      <w:sdtPr>
        <w:tag w:val="goog_rdk_350"/>
        <w:id w:val="2036070332"/>
      </w:sdtPr>
      <w:sdtContent>
        <w:p w14:paraId="739DE875" w14:textId="77777777" w:rsidR="0074697A" w:rsidRDefault="00000000">
          <w:pPr>
            <w:spacing w:line="200" w:lineRule="auto"/>
          </w:pPr>
          <w:sdt>
            <w:sdtPr>
              <w:tag w:val="goog_rdk_349"/>
              <w:id w:val="-1269615087"/>
            </w:sdtPr>
            <w:sdtContent/>
          </w:sdt>
        </w:p>
      </w:sdtContent>
    </w:sdt>
    <w:sdt>
      <w:sdtPr>
        <w:tag w:val="goog_rdk_352"/>
        <w:id w:val="-2014990525"/>
      </w:sdtPr>
      <w:sdtContent>
        <w:p w14:paraId="0BEBCD30" w14:textId="77777777" w:rsidR="0074697A" w:rsidRDefault="00000000">
          <w:pPr>
            <w:spacing w:line="200" w:lineRule="auto"/>
          </w:pPr>
          <w:sdt>
            <w:sdtPr>
              <w:tag w:val="goog_rdk_351"/>
              <w:id w:val="1436178500"/>
            </w:sdtPr>
            <w:sdtContent/>
          </w:sdt>
        </w:p>
      </w:sdtContent>
    </w:sdt>
    <w:sdt>
      <w:sdtPr>
        <w:tag w:val="goog_rdk_354"/>
        <w:id w:val="1035012702"/>
      </w:sdtPr>
      <w:sdtContent>
        <w:p w14:paraId="702B6780" w14:textId="77777777" w:rsidR="0074697A" w:rsidRDefault="00000000">
          <w:pPr>
            <w:spacing w:line="200" w:lineRule="auto"/>
          </w:pPr>
          <w:sdt>
            <w:sdtPr>
              <w:tag w:val="goog_rdk_353"/>
              <w:id w:val="-150605833"/>
            </w:sdtPr>
            <w:sdtContent/>
          </w:sdt>
        </w:p>
      </w:sdtContent>
    </w:sdt>
    <w:sdt>
      <w:sdtPr>
        <w:tag w:val="goog_rdk_356"/>
        <w:id w:val="-36435126"/>
      </w:sdtPr>
      <w:sdtContent>
        <w:p w14:paraId="4C2E9B20" w14:textId="77777777" w:rsidR="0074697A" w:rsidRDefault="00000000">
          <w:pPr>
            <w:spacing w:line="200" w:lineRule="auto"/>
          </w:pPr>
          <w:sdt>
            <w:sdtPr>
              <w:tag w:val="goog_rdk_355"/>
              <w:id w:val="-95870348"/>
            </w:sdtPr>
            <w:sdtContent/>
          </w:sdt>
        </w:p>
      </w:sdtContent>
    </w:sdt>
    <w:sdt>
      <w:sdtPr>
        <w:tag w:val="goog_rdk_358"/>
        <w:id w:val="1725567013"/>
      </w:sdtPr>
      <w:sdtContent>
        <w:p w14:paraId="3301FDC2" w14:textId="77777777" w:rsidR="0074697A" w:rsidRDefault="00000000">
          <w:pPr>
            <w:spacing w:line="200" w:lineRule="auto"/>
          </w:pPr>
          <w:sdt>
            <w:sdtPr>
              <w:tag w:val="goog_rdk_357"/>
              <w:id w:val="1378587883"/>
            </w:sdtPr>
            <w:sdtContent/>
          </w:sdt>
        </w:p>
      </w:sdtContent>
    </w:sdt>
    <w:sdt>
      <w:sdtPr>
        <w:tag w:val="goog_rdk_360"/>
        <w:id w:val="-1701708511"/>
      </w:sdtPr>
      <w:sdtContent>
        <w:p w14:paraId="6E70BADD" w14:textId="77777777" w:rsidR="0074697A" w:rsidRDefault="00000000">
          <w:pPr>
            <w:spacing w:line="200" w:lineRule="auto"/>
          </w:pPr>
          <w:sdt>
            <w:sdtPr>
              <w:tag w:val="goog_rdk_359"/>
              <w:id w:val="-1517305259"/>
            </w:sdtPr>
            <w:sdtContent/>
          </w:sdt>
        </w:p>
      </w:sdtContent>
    </w:sdt>
    <w:sdt>
      <w:sdtPr>
        <w:tag w:val="goog_rdk_362"/>
        <w:id w:val="1496907386"/>
      </w:sdtPr>
      <w:sdtContent>
        <w:p w14:paraId="75BDA3BF" w14:textId="77777777" w:rsidR="0074697A" w:rsidRDefault="00000000">
          <w:pPr>
            <w:spacing w:before="14"/>
            <w:rPr>
              <w:sz w:val="24"/>
              <w:szCs w:val="24"/>
            </w:rPr>
          </w:pPr>
          <w:sdt>
            <w:sdtPr>
              <w:tag w:val="goog_rdk_361"/>
              <w:id w:val="1042785022"/>
            </w:sdtPr>
            <w:sdtContent/>
          </w:sdt>
        </w:p>
      </w:sdtContent>
    </w:sdt>
    <w:sdt>
      <w:sdtPr>
        <w:tag w:val="goog_rdk_364"/>
        <w:id w:val="307358660"/>
      </w:sdtPr>
      <w:sdtContent>
        <w:sdt>
          <w:sdtPr>
            <w:tag w:val="goog_rdk_363"/>
            <w:id w:val="-281653857"/>
          </w:sdtPr>
          <w:sdtContent>
            <w:p w14:paraId="073FD325" w14:textId="77777777" w:rsidR="00527EE4" w:rsidRDefault="00000000">
              <w:pPr>
                <w:spacing w:before="34" w:line="220" w:lineRule="auto"/>
                <w:ind w:left="120"/>
                <w:rPr>
                  <w:rFonts w:ascii="Arial" w:eastAsia="Arial" w:hAnsi="Arial" w:cs="Arial"/>
                  <w:u w:val="single"/>
                </w:rPr>
              </w:pPr>
              <w:r>
                <w:rPr>
                  <w:rFonts w:ascii="Arial" w:eastAsia="Arial" w:hAnsi="Arial" w:cs="Arial"/>
                </w:rPr>
                <w:t>Approved</w:t>
              </w:r>
              <w:r>
                <w:rPr>
                  <w:rFonts w:ascii="Arial" w:eastAsia="Arial" w:hAnsi="Arial" w:cs="Arial"/>
                  <w:u w:val="single"/>
                </w:rPr>
                <w:t xml:space="preserve">  03-21-22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Reviewed</w:t>
              </w:r>
              <w:r>
                <w:rPr>
                  <w:rFonts w:ascii="Arial" w:eastAsia="Arial" w:hAnsi="Arial" w:cs="Arial"/>
                  <w:u w:val="single"/>
                </w:rPr>
                <w:t xml:space="preserve">             </w:t>
              </w:r>
              <w:r>
                <w:rPr>
                  <w:rFonts w:ascii="Arial" w:eastAsia="Arial" w:hAnsi="Arial" w:cs="Arial"/>
                </w:rPr>
                <w:t xml:space="preserve">  Revised</w:t>
              </w:r>
              <w:r>
                <w:rPr>
                  <w:rFonts w:ascii="Arial" w:eastAsia="Arial" w:hAnsi="Arial" w:cs="Arial"/>
                  <w:u w:val="single"/>
                </w:rPr>
                <w:t xml:space="preserve">       </w:t>
              </w:r>
            </w:p>
            <w:p w14:paraId="3693F68D" w14:textId="77777777" w:rsidR="00527EE4" w:rsidRDefault="00527EE4">
              <w:pPr>
                <w:spacing w:before="34" w:line="220" w:lineRule="auto"/>
                <w:ind w:left="120"/>
                <w:rPr>
                  <w:rFonts w:ascii="Arial" w:eastAsia="Arial" w:hAnsi="Arial" w:cs="Arial"/>
                  <w:u w:val="single"/>
                </w:rPr>
              </w:pPr>
            </w:p>
            <w:p w14:paraId="65665D55" w14:textId="77777777" w:rsidR="0074697A" w:rsidRPr="005A49BA" w:rsidRDefault="00000000" w:rsidP="005A49BA">
              <w:pPr>
                <w:spacing w:before="34" w:line="220" w:lineRule="auto"/>
                <w:ind w:left="120"/>
                <w:rPr>
                  <w:rFonts w:ascii="Arial" w:eastAsia="Arial" w:hAnsi="Arial" w:cs="Arial"/>
                </w:rPr>
              </w:pPr>
            </w:p>
          </w:sdtContent>
        </w:sdt>
      </w:sdtContent>
    </w:sdt>
    <w:sdt>
      <w:sdtPr>
        <w:tag w:val="goog_rdk_368"/>
        <w:id w:val="-1842616303"/>
      </w:sdtPr>
      <w:sdtContent>
        <w:p w14:paraId="2317651D" w14:textId="77777777" w:rsidR="0074697A" w:rsidRDefault="00000000">
          <w:pPr>
            <w:spacing w:before="10" w:line="220" w:lineRule="auto"/>
            <w:rPr>
              <w:sz w:val="22"/>
              <w:szCs w:val="22"/>
            </w:rPr>
          </w:pPr>
          <w:sdt>
            <w:sdtPr>
              <w:tag w:val="goog_rdk_367"/>
              <w:id w:val="470490566"/>
            </w:sdtPr>
            <w:sdtContent/>
          </w:sdt>
        </w:p>
      </w:sdtContent>
    </w:sdt>
    <w:sdt>
      <w:sdtPr>
        <w:tag w:val="goog_rdk_370"/>
        <w:id w:val="899012892"/>
      </w:sdtPr>
      <w:sdtContent>
        <w:sdt>
          <w:sdtPr>
            <w:tag w:val="goog_rdk_369"/>
            <w:id w:val="1320238241"/>
          </w:sdtPr>
          <w:sdtContent>
            <w:p w14:paraId="538EDE34" w14:textId="77777777" w:rsidR="0074697A" w:rsidRPr="005A49BA" w:rsidRDefault="00000000" w:rsidP="005A49BA">
              <w:pPr>
                <w:spacing w:before="34"/>
              </w:pPr>
              <w:r>
                <w:rPr>
                  <w:rFonts w:ascii="Arial" w:eastAsia="Arial" w:hAnsi="Arial" w:cs="Arial"/>
                </w:rPr>
                <w:t>GARNER-HAYFIELD-VENTURA COMMUNITY SCHOOL BOARD OF EDUCATION</w:t>
              </w:r>
            </w:p>
          </w:sdtContent>
        </w:sdt>
      </w:sdtContent>
    </w:sdt>
    <w:sdt>
      <w:sdtPr>
        <w:tag w:val="goog_rdk_372"/>
        <w:id w:val="432948998"/>
      </w:sdtPr>
      <w:sdtContent>
        <w:p w14:paraId="2AEF5479" w14:textId="77777777" w:rsidR="0074697A" w:rsidRDefault="00000000">
          <w:pPr>
            <w:spacing w:before="34"/>
            <w:ind w:left="120"/>
            <w:rPr>
              <w:rFonts w:ascii="Arial" w:eastAsia="Arial" w:hAnsi="Arial" w:cs="Arial"/>
            </w:rPr>
          </w:pPr>
          <w:sdt>
            <w:sdtPr>
              <w:tag w:val="goog_rdk_371"/>
              <w:id w:val="1711523774"/>
            </w:sdtPr>
            <w:sdtContent/>
          </w:sdt>
        </w:p>
      </w:sdtContent>
    </w:sdt>
    <w:sdt>
      <w:sdtPr>
        <w:tag w:val="goog_rdk_374"/>
        <w:id w:val="-113602850"/>
      </w:sdtPr>
      <w:sdtContent>
        <w:p w14:paraId="3A8868CB" w14:textId="77777777" w:rsidR="0074697A" w:rsidRDefault="00000000">
          <w:pPr>
            <w:spacing w:before="34"/>
            <w:ind w:left="120"/>
            <w:rPr>
              <w:rFonts w:ascii="Arial" w:eastAsia="Arial" w:hAnsi="Arial" w:cs="Arial"/>
            </w:rPr>
          </w:pPr>
          <w:sdt>
            <w:sdtPr>
              <w:tag w:val="goog_rdk_373"/>
              <w:id w:val="-192620910"/>
              <w:showingPlcHdr/>
            </w:sdtPr>
            <w:sdtContent>
              <w:r w:rsidR="005A49BA">
                <w:t xml:space="preserve">     </w:t>
              </w:r>
            </w:sdtContent>
          </w:sdt>
        </w:p>
      </w:sdtContent>
    </w:sdt>
    <w:sdt>
      <w:sdtPr>
        <w:tag w:val="goog_rdk_376"/>
        <w:id w:val="-197017314"/>
      </w:sdtPr>
      <w:sdtContent>
        <w:p w14:paraId="1E290E7D" w14:textId="77777777" w:rsidR="0074697A" w:rsidRDefault="00000000">
          <w:pPr>
            <w:spacing w:before="34"/>
            <w:ind w:left="120"/>
            <w:rPr>
              <w:rFonts w:ascii="Arial" w:eastAsia="Arial" w:hAnsi="Arial" w:cs="Arial"/>
            </w:rPr>
          </w:pPr>
          <w:sdt>
            <w:sdtPr>
              <w:tag w:val="goog_rdk_375"/>
              <w:id w:val="1053739127"/>
            </w:sdtPr>
            <w:sdtContent/>
          </w:sdt>
        </w:p>
      </w:sdtContent>
    </w:sdt>
    <w:sdt>
      <w:sdtPr>
        <w:tag w:val="goog_rdk_379"/>
        <w:id w:val="-406006023"/>
      </w:sdtPr>
      <w:sdtContent>
        <w:sdt>
          <w:sdtPr>
            <w:tag w:val="goog_rdk_377"/>
            <w:id w:val="1309290477"/>
          </w:sdtPr>
          <w:sdtContent>
            <w:p w14:paraId="281D839D" w14:textId="77777777" w:rsidR="005A49BA" w:rsidRDefault="005A49BA" w:rsidP="00527EE4">
              <w:pPr>
                <w:spacing w:before="34"/>
                <w:ind w:left="120"/>
                <w:jc w:val="center"/>
              </w:pPr>
            </w:p>
            <w:p w14:paraId="0F4EEC57" w14:textId="77777777" w:rsidR="005A49BA" w:rsidRDefault="005A49BA" w:rsidP="00527EE4">
              <w:pPr>
                <w:spacing w:before="34"/>
                <w:ind w:left="120"/>
                <w:jc w:val="center"/>
              </w:pPr>
            </w:p>
            <w:p w14:paraId="61CD71F6" w14:textId="77777777" w:rsidR="005A49BA" w:rsidRDefault="005A49BA" w:rsidP="00527EE4">
              <w:pPr>
                <w:spacing w:before="34"/>
                <w:ind w:left="120"/>
                <w:jc w:val="center"/>
              </w:pPr>
            </w:p>
            <w:p w14:paraId="2199D897" w14:textId="77777777" w:rsidR="00B54C9C" w:rsidRDefault="00B54C9C" w:rsidP="00527EE4">
              <w:pPr>
                <w:spacing w:before="34"/>
                <w:ind w:left="120"/>
                <w:jc w:val="center"/>
                <w:rPr>
                  <w:rFonts w:ascii="Arial" w:eastAsia="Arial" w:hAnsi="Arial" w:cs="Arial"/>
                </w:rPr>
              </w:pPr>
            </w:p>
            <w:p w14:paraId="2616D3C0" w14:textId="77777777" w:rsidR="0074697A" w:rsidRPr="00527EE4" w:rsidRDefault="00000000" w:rsidP="00527EE4">
              <w:pPr>
                <w:spacing w:before="34"/>
                <w:ind w:left="120"/>
                <w:jc w:val="center"/>
              </w:pPr>
              <w:r>
                <w:rPr>
                  <w:rFonts w:ascii="Arial" w:eastAsia="Arial" w:hAnsi="Arial" w:cs="Arial"/>
                  <w:noProof/>
                </w:rPr>
                <w:lastRenderedPageBreak/>
                <mc:AlternateContent>
                  <mc:Choice Requires="wps">
                    <w:drawing>
                      <wp:anchor distT="0" distB="0" distL="114300" distR="114300" simplePos="0" relativeHeight="251664384" behindDoc="0" locked="0" layoutInCell="1" allowOverlap="1" wp14:anchorId="189B8B89" wp14:editId="2244BB85">
                        <wp:simplePos x="0" y="0"/>
                        <wp:positionH relativeFrom="column">
                          <wp:posOffset>5131777</wp:posOffset>
                        </wp:positionH>
                        <wp:positionV relativeFrom="paragraph">
                          <wp:posOffset>-781538</wp:posOffset>
                        </wp:positionV>
                        <wp:extent cx="1143000" cy="272561"/>
                        <wp:effectExtent l="0" t="0" r="19050" b="13335"/>
                        <wp:wrapNone/>
                        <wp:docPr id="68" name="Text Box 68"/>
                        <wp:cNvGraphicFramePr/>
                        <a:graphic xmlns:a="http://schemas.openxmlformats.org/drawingml/2006/main">
                          <a:graphicData uri="http://schemas.microsoft.com/office/word/2010/wordprocessingShape">
                            <wps:wsp>
                              <wps:cNvSpPr txBox="1"/>
                              <wps:spPr>
                                <a:xfrm>
                                  <a:off x="0" y="0"/>
                                  <a:ext cx="1143000" cy="272561"/>
                                </a:xfrm>
                                <a:prstGeom prst="rect">
                                  <a:avLst/>
                                </a:prstGeom>
                                <a:solidFill>
                                  <a:schemeClr val="lt1"/>
                                </a:solidFill>
                                <a:ln w="6350">
                                  <a:solidFill>
                                    <a:prstClr val="black"/>
                                  </a:solidFill>
                                </a:ln>
                              </wps:spPr>
                              <wps:txbx>
                                <w:txbxContent>
                                  <w:p w14:paraId="2C2AE0F1" w14:textId="77777777" w:rsidR="00354839" w:rsidRPr="00A2348B" w:rsidRDefault="00000000">
                                    <w:pPr>
                                      <w:rPr>
                                        <w:u w:val="single"/>
                                      </w:rPr>
                                    </w:pPr>
                                    <w:r w:rsidRPr="00A2348B">
                                      <w:rPr>
                                        <w:u w:val="single"/>
                                      </w:rPr>
                                      <w:t>CODE N</w:t>
                                    </w:r>
                                    <w:r w:rsidR="00A2348B" w:rsidRPr="00A2348B">
                                      <w:rPr>
                                        <w:u w:val="single"/>
                                      </w:rPr>
                                      <w:t>o</w:t>
                                    </w:r>
                                    <w:r w:rsidRPr="00A2348B">
                                      <w:rPr>
                                        <w:u w:val="single"/>
                                      </w:rPr>
                                      <w:t>. 107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8" o:spid="_x0000_s1063" type="#_x0000_t202" style="width:90pt;height:21.45pt;margin-top:-61.55pt;margin-left:404.1pt;mso-wrap-distance-bottom:0;mso-wrap-distance-left:9pt;mso-wrap-distance-right:9pt;mso-wrap-distance-top:0;mso-wrap-style:square;position:absolute;visibility:visible;v-text-anchor:top;z-index:251665408" fillcolor="white" strokeweight="0.5pt">
                        <v:textbox>
                          <w:txbxContent>
                            <w:p w:rsidR="00354839" w:rsidRPr="00A2348B" w14:paraId="7159A65D" w14:textId="3108B368">
                              <w:pPr>
                                <w:rPr>
                                  <w:u w:val="single"/>
                                </w:rPr>
                              </w:pPr>
                              <w:r w:rsidRPr="00A2348B">
                                <w:rPr>
                                  <w:u w:val="single"/>
                                </w:rPr>
                                <w:t>CODE N</w:t>
                              </w:r>
                              <w:r w:rsidRPr="00A2348B" w:rsidR="00A2348B">
                                <w:rPr>
                                  <w:u w:val="single"/>
                                </w:rPr>
                                <w:t>o</w:t>
                              </w:r>
                              <w:r w:rsidRPr="00A2348B">
                                <w:rPr>
                                  <w:u w:val="single"/>
                                </w:rPr>
                                <w:t>. 107</w:t>
                              </w:r>
                            </w:p>
                          </w:txbxContent>
                        </v:textbox>
                      </v:shape>
                    </w:pict>
                  </mc:Fallback>
                </mc:AlternateContent>
              </w:r>
              <w:r w:rsidR="00C25EF8">
                <w:rPr>
                  <w:rFonts w:ascii="Arial" w:eastAsia="Arial" w:hAnsi="Arial" w:cs="Arial"/>
                </w:rPr>
                <w:t>ANTI-BULLYING/ANTI-HARASSMENT POLICY</w:t>
              </w:r>
              <w:sdt>
                <w:sdtPr>
                  <w:tag w:val="goog_rdk_378"/>
                  <w:id w:val="-243567531"/>
                  <w:showingPlcHdr/>
                </w:sdtPr>
                <w:sdtContent>
                  <w:r>
                    <w:t xml:space="preserve">     </w:t>
                  </w:r>
                </w:sdtContent>
              </w:sdt>
            </w:p>
          </w:sdtContent>
        </w:sdt>
      </w:sdtContent>
    </w:sdt>
    <w:sdt>
      <w:sdtPr>
        <w:tag w:val="goog_rdk_381"/>
        <w:id w:val="-1610432967"/>
      </w:sdtPr>
      <w:sdtContent>
        <w:p w14:paraId="54C63DBF" w14:textId="77777777" w:rsidR="0074697A" w:rsidRDefault="00000000">
          <w:pPr>
            <w:spacing w:before="34"/>
            <w:ind w:left="120"/>
            <w:rPr>
              <w:rFonts w:ascii="Arial" w:eastAsia="Arial" w:hAnsi="Arial" w:cs="Arial"/>
            </w:rPr>
          </w:pPr>
          <w:sdt>
            <w:sdtPr>
              <w:tag w:val="goog_rdk_380"/>
              <w:id w:val="-1976979187"/>
              <w:showingPlcHdr/>
            </w:sdtPr>
            <w:sdtContent>
              <w:r w:rsidR="00C865EC">
                <w:t xml:space="preserve">     </w:t>
              </w:r>
            </w:sdtContent>
          </w:sdt>
        </w:p>
      </w:sdtContent>
    </w:sdt>
    <w:sdt>
      <w:sdtPr>
        <w:tag w:val="goog_rdk_383"/>
        <w:id w:val="-1264686295"/>
      </w:sdtPr>
      <w:sdtContent>
        <w:p w14:paraId="543BAFC9" w14:textId="77777777" w:rsidR="0074697A" w:rsidRDefault="00000000">
          <w:pPr>
            <w:spacing w:before="34"/>
            <w:ind w:left="120"/>
            <w:rPr>
              <w:rFonts w:ascii="Arial" w:eastAsia="Arial" w:hAnsi="Arial" w:cs="Arial"/>
            </w:rPr>
          </w:pPr>
          <w:sdt>
            <w:sdtPr>
              <w:tag w:val="goog_rdk_382"/>
              <w:id w:val="-174576397"/>
            </w:sdtPr>
            <w:sdtContent>
              <w:r w:rsidR="00C25EF8" w:rsidRPr="00C865EC">
                <w:rPr>
                  <w:rFonts w:ascii="Arial" w:eastAsia="Arial" w:hAnsi="Arial" w:cs="Arial"/>
                </w:rPr>
                <w:t>The Garner Hayfield Ventura Community School District</w:t>
              </w:r>
              <w:r w:rsidR="00C25EF8">
                <w:rPr>
                  <w:rFonts w:ascii="Arial" w:eastAsia="Arial" w:hAnsi="Arial" w:cs="Arial"/>
                </w:rPr>
                <w:t xml:space="preserve"> is committed to providing all students, employees, and volunteers with a safe and civil school environment in which all members of the school community are treated with dignity and respect.  Bullying and/or harassing behavior can seriously disrupt the ability of school employees to maintain a safe and civil environment, and the ability of students to learn and succeed. </w:t>
              </w:r>
            </w:sdtContent>
          </w:sdt>
        </w:p>
      </w:sdtContent>
    </w:sdt>
    <w:sdt>
      <w:sdtPr>
        <w:tag w:val="goog_rdk_385"/>
        <w:id w:val="610322048"/>
      </w:sdtPr>
      <w:sdtContent>
        <w:p w14:paraId="10D3A556" w14:textId="77777777" w:rsidR="0074697A" w:rsidRDefault="00000000">
          <w:pPr>
            <w:spacing w:before="34"/>
            <w:ind w:left="120"/>
            <w:rPr>
              <w:rFonts w:ascii="Arial" w:eastAsia="Arial" w:hAnsi="Arial" w:cs="Arial"/>
            </w:rPr>
          </w:pPr>
          <w:sdt>
            <w:sdtPr>
              <w:tag w:val="goog_rdk_384"/>
              <w:id w:val="1501000074"/>
            </w:sdtPr>
            <w:sdtContent>
              <w:r w:rsidR="00C25EF8">
                <w:rPr>
                  <w:rFonts w:ascii="Arial" w:eastAsia="Arial" w:hAnsi="Arial" w:cs="Arial"/>
                </w:rPr>
                <w:t>Bullying and/or harassment of or by students, employees, and volunteers is against federal, state, and local policy and is not tolerated by the board.</w:t>
              </w:r>
            </w:sdtContent>
          </w:sdt>
        </w:p>
      </w:sdtContent>
    </w:sdt>
    <w:sdt>
      <w:sdtPr>
        <w:tag w:val="goog_rdk_387"/>
        <w:id w:val="680332208"/>
      </w:sdtPr>
      <w:sdtContent>
        <w:p w14:paraId="227A9CA0" w14:textId="77777777" w:rsidR="0074697A" w:rsidRDefault="00000000">
          <w:pPr>
            <w:spacing w:before="34"/>
            <w:ind w:left="120"/>
            <w:rPr>
              <w:rFonts w:ascii="Arial" w:eastAsia="Arial" w:hAnsi="Arial" w:cs="Arial"/>
            </w:rPr>
          </w:pPr>
          <w:sdt>
            <w:sdtPr>
              <w:tag w:val="goog_rdk_386"/>
              <w:id w:val="-2042504400"/>
            </w:sdtPr>
            <w:sdtContent>
              <w:r w:rsidR="00C25EF8">
                <w:rPr>
                  <w:rFonts w:ascii="Arial" w:eastAsia="Arial" w:hAnsi="Arial" w:cs="Arial"/>
                </w:rPr>
                <w:t>Accordingly, school employees, volunteers, and students shall not engage in bullying or harassing behavior while on school property, while on school-owned or school-operated vehicles, while attending or participating in school-sponsored or sanctioned activities, and while away from school grounds if the conduct materially interferes with the orderly operation of the educational environment or is likely to do so.</w:t>
              </w:r>
            </w:sdtContent>
          </w:sdt>
        </w:p>
      </w:sdtContent>
    </w:sdt>
    <w:sdt>
      <w:sdtPr>
        <w:tag w:val="goog_rdk_389"/>
        <w:id w:val="-478384126"/>
      </w:sdtPr>
      <w:sdtContent>
        <w:p w14:paraId="54D76B6F" w14:textId="77777777" w:rsidR="0074697A" w:rsidRDefault="00000000">
          <w:pPr>
            <w:spacing w:before="34"/>
            <w:ind w:left="120"/>
            <w:rPr>
              <w:rFonts w:ascii="Arial" w:eastAsia="Arial" w:hAnsi="Arial" w:cs="Arial"/>
            </w:rPr>
          </w:pPr>
          <w:sdt>
            <w:sdtPr>
              <w:tag w:val="goog_rdk_388"/>
              <w:id w:val="-1593538479"/>
            </w:sdtPr>
            <w:sdtContent>
              <w:r w:rsidR="00C25EF8">
                <w:rPr>
                  <w:rFonts w:ascii="Arial" w:eastAsia="Arial" w:hAnsi="Arial" w:cs="Arial"/>
                </w:rPr>
                <w:t>Complaints may be filed with the superintendent or superintendent’s designee pursuant to the regulation accompanying this policy.  Complaints will be investigated within a reasonable time frame. </w:t>
              </w:r>
            </w:sdtContent>
          </w:sdt>
        </w:p>
      </w:sdtContent>
    </w:sdt>
    <w:sdt>
      <w:sdtPr>
        <w:tag w:val="goog_rdk_391"/>
        <w:id w:val="-232775421"/>
      </w:sdtPr>
      <w:sdtContent>
        <w:p w14:paraId="67415BD6" w14:textId="77777777" w:rsidR="0074697A" w:rsidRDefault="00000000">
          <w:pPr>
            <w:spacing w:before="34"/>
            <w:ind w:left="120"/>
            <w:rPr>
              <w:rFonts w:ascii="Arial" w:eastAsia="Arial" w:hAnsi="Arial" w:cs="Arial"/>
            </w:rPr>
          </w:pPr>
          <w:sdt>
            <w:sdtPr>
              <w:tag w:val="goog_rdk_390"/>
              <w:id w:val="1390228839"/>
            </w:sdtPr>
            <w:sdtContent>
              <w:r w:rsidR="00C25EF8">
                <w:rPr>
                  <w:rFonts w:ascii="Arial" w:eastAsia="Arial" w:hAnsi="Arial" w:cs="Arial"/>
                </w:rPr>
                <w:t>A school employee, volunteer, or student, or a student’s parent or guardian who promptly, reasonably, and in good faith reports an incident of bullying or harassment, in compliance with the procedures in the regulation, to the appropriate school official designated by the school district, shall be immune from civil or criminal liability relating to such report and to participation in any administrative or judicial proceeding resulting from or relating to the report.</w:t>
              </w:r>
            </w:sdtContent>
          </w:sdt>
        </w:p>
      </w:sdtContent>
    </w:sdt>
    <w:sdt>
      <w:sdtPr>
        <w:tag w:val="goog_rdk_393"/>
        <w:id w:val="-2021913920"/>
      </w:sdtPr>
      <w:sdtContent>
        <w:p w14:paraId="516D0AC4" w14:textId="77777777" w:rsidR="0074697A" w:rsidRDefault="00000000">
          <w:pPr>
            <w:spacing w:before="34"/>
            <w:ind w:left="120"/>
            <w:rPr>
              <w:rFonts w:ascii="Arial" w:eastAsia="Arial" w:hAnsi="Arial" w:cs="Arial"/>
            </w:rPr>
          </w:pPr>
          <w:sdt>
            <w:sdtPr>
              <w:tag w:val="goog_rdk_392"/>
              <w:id w:val="-1251731099"/>
            </w:sdtPr>
            <w:sdtContent/>
          </w:sdt>
        </w:p>
      </w:sdtContent>
    </w:sdt>
    <w:sdt>
      <w:sdtPr>
        <w:tag w:val="goog_rdk_395"/>
        <w:id w:val="-1776079341"/>
      </w:sdtPr>
      <w:sdtContent>
        <w:p w14:paraId="5F42DBDD" w14:textId="77777777" w:rsidR="0074697A" w:rsidRDefault="00000000">
          <w:pPr>
            <w:spacing w:before="34"/>
            <w:ind w:left="120"/>
            <w:rPr>
              <w:rFonts w:ascii="Arial" w:eastAsia="Arial" w:hAnsi="Arial" w:cs="Arial"/>
            </w:rPr>
          </w:pPr>
          <w:sdt>
            <w:sdtPr>
              <w:tag w:val="goog_rdk_394"/>
              <w:id w:val="-1332673904"/>
            </w:sdtPr>
            <w:sdtContent>
              <w:r w:rsidR="00C25EF8">
                <w:rPr>
                  <w:rFonts w:ascii="Arial" w:eastAsia="Arial" w:hAnsi="Arial" w:cs="Arial"/>
                  <w:b/>
                </w:rPr>
                <w:t>Retaliation Prohibited</w:t>
              </w:r>
            </w:sdtContent>
          </w:sdt>
        </w:p>
      </w:sdtContent>
    </w:sdt>
    <w:sdt>
      <w:sdtPr>
        <w:tag w:val="goog_rdk_397"/>
        <w:id w:val="1026840107"/>
      </w:sdtPr>
      <w:sdtContent>
        <w:p w14:paraId="22F9A53F" w14:textId="77777777" w:rsidR="0074697A" w:rsidRDefault="00000000">
          <w:pPr>
            <w:spacing w:before="34"/>
            <w:ind w:left="120"/>
            <w:rPr>
              <w:rFonts w:ascii="Arial" w:eastAsia="Arial" w:hAnsi="Arial" w:cs="Arial"/>
            </w:rPr>
          </w:pPr>
          <w:sdt>
            <w:sdtPr>
              <w:tag w:val="goog_rdk_396"/>
              <w:id w:val="-848942207"/>
            </w:sdtPr>
            <w:sdtContent>
              <w:r w:rsidR="00C25EF8">
                <w:rPr>
                  <w:rFonts w:ascii="Arial" w:eastAsia="Arial" w:hAnsi="Arial" w:cs="Arial"/>
                </w:rPr>
                <w:t>Individuals who knowingly file false bullying or harassment complaints and any person who gives false statements in an investigation may be subject to discipline by appropriate measures.</w:t>
              </w:r>
            </w:sdtContent>
          </w:sdt>
        </w:p>
      </w:sdtContent>
    </w:sdt>
    <w:sdt>
      <w:sdtPr>
        <w:tag w:val="goog_rdk_399"/>
        <w:id w:val="-1301844362"/>
      </w:sdtPr>
      <w:sdtContent>
        <w:p w14:paraId="5E45344E" w14:textId="77777777" w:rsidR="0074697A" w:rsidRDefault="00000000">
          <w:pPr>
            <w:spacing w:before="34"/>
            <w:ind w:left="120"/>
            <w:rPr>
              <w:rFonts w:ascii="Arial" w:eastAsia="Arial" w:hAnsi="Arial" w:cs="Arial"/>
            </w:rPr>
          </w:pPr>
          <w:sdt>
            <w:sdtPr>
              <w:tag w:val="goog_rdk_398"/>
              <w:id w:val="177782134"/>
            </w:sdtPr>
            <w:sdtContent>
              <w:r w:rsidR="00C25EF8">
                <w:rPr>
                  <w:rFonts w:ascii="Arial" w:eastAsia="Arial" w:hAnsi="Arial" w:cs="Arial"/>
                </w:rPr>
                <w:t>Any student found to have violated or retaliated in violation of this policy shall be subject to measures up to, and including, suspension and expulsion.  Any school employee found to have violated or retaliated in violation of this policy shall be subject to measures up to, and including, termination of employment.  Any school volunteer found to have violated or retaliated in violation of this policy shall be subject to measures up to, and including, removal from service and exclusion from school grounds. </w:t>
              </w:r>
            </w:sdtContent>
          </w:sdt>
        </w:p>
      </w:sdtContent>
    </w:sdt>
    <w:sdt>
      <w:sdtPr>
        <w:tag w:val="goog_rdk_401"/>
        <w:id w:val="-865131259"/>
      </w:sdtPr>
      <w:sdtContent>
        <w:p w14:paraId="1FF48D0C" w14:textId="77777777" w:rsidR="0074697A" w:rsidRDefault="00000000">
          <w:pPr>
            <w:spacing w:before="34"/>
            <w:ind w:left="120"/>
            <w:rPr>
              <w:rFonts w:ascii="Arial" w:eastAsia="Arial" w:hAnsi="Arial" w:cs="Arial"/>
            </w:rPr>
          </w:pPr>
          <w:sdt>
            <w:sdtPr>
              <w:tag w:val="goog_rdk_400"/>
              <w:id w:val="-154535254"/>
            </w:sdtPr>
            <w:sdtContent>
              <w:r w:rsidR="00C25EF8">
                <w:rPr>
                  <w:rFonts w:ascii="Arial" w:eastAsia="Arial" w:hAnsi="Arial" w:cs="Arial"/>
                  <w:b/>
                </w:rPr>
                <w:t>Definitions</w:t>
              </w:r>
            </w:sdtContent>
          </w:sdt>
        </w:p>
      </w:sdtContent>
    </w:sdt>
    <w:sdt>
      <w:sdtPr>
        <w:tag w:val="goog_rdk_403"/>
        <w:id w:val="-863592589"/>
      </w:sdtPr>
      <w:sdtContent>
        <w:p w14:paraId="03D3D0BE" w14:textId="77777777" w:rsidR="0074697A" w:rsidRDefault="00000000">
          <w:pPr>
            <w:spacing w:before="34"/>
            <w:ind w:left="120"/>
            <w:rPr>
              <w:rFonts w:ascii="Arial" w:eastAsia="Arial" w:hAnsi="Arial" w:cs="Arial"/>
            </w:rPr>
          </w:pPr>
          <w:sdt>
            <w:sdtPr>
              <w:tag w:val="goog_rdk_402"/>
              <w:id w:val="-1883934835"/>
            </w:sdtPr>
            <w:sdtContent>
              <w:r w:rsidR="00C25EF8">
                <w:rPr>
                  <w:rFonts w:ascii="Arial" w:eastAsia="Arial" w:hAnsi="Arial" w:cs="Arial"/>
                </w:rPr>
                <w:t>For the purposes of this policy, the defined words shall have the following meaning: </w:t>
              </w:r>
            </w:sdtContent>
          </w:sdt>
        </w:p>
      </w:sdtContent>
    </w:sdt>
    <w:sdt>
      <w:sdtPr>
        <w:tag w:val="goog_rdk_405"/>
        <w:id w:val="-966117164"/>
      </w:sdtPr>
      <w:sdtContent>
        <w:p w14:paraId="6FFBB228" w14:textId="77777777" w:rsidR="0074697A" w:rsidRDefault="00000000">
          <w:pPr>
            <w:numPr>
              <w:ilvl w:val="0"/>
              <w:numId w:val="3"/>
            </w:numPr>
            <w:spacing w:before="34"/>
            <w:rPr>
              <w:rFonts w:ascii="Arial" w:eastAsia="Arial" w:hAnsi="Arial" w:cs="Arial"/>
            </w:rPr>
          </w:pPr>
          <w:sdt>
            <w:sdtPr>
              <w:tag w:val="goog_rdk_404"/>
              <w:id w:val="1747685991"/>
            </w:sdtPr>
            <w:sdtContent>
              <w:r w:rsidR="00C25EF8">
                <w:rPr>
                  <w:rFonts w:ascii="Arial" w:eastAsia="Arial" w:hAnsi="Arial" w:cs="Arial"/>
                </w:rPr>
                <w:t>“Electronic” means any communication involving the transmission of information by wire, radio, optic cable, electromagnetic, or other similar means.  “Electronic” includes but is not limited to communication via electronic mail, internet-based communications, pager service, cell phones, and electronic text messaging.  “Harassment” and “bullying”  mean any repeated or potentially repeated electronic, written, verbal, or physical act or other ongoing conduct toward an individual based on any trait or characteristic of the individual which creates an objectively hostile school environment that meets one or more of the following conditions:</w:t>
              </w:r>
            </w:sdtContent>
          </w:sdt>
        </w:p>
      </w:sdtContent>
    </w:sdt>
    <w:sdt>
      <w:sdtPr>
        <w:tag w:val="goog_rdk_407"/>
        <w:id w:val="-68971248"/>
      </w:sdtPr>
      <w:sdtContent>
        <w:p w14:paraId="25EE9E05" w14:textId="77777777" w:rsidR="0074697A" w:rsidRDefault="00000000">
          <w:pPr>
            <w:spacing w:before="34"/>
            <w:ind w:left="120"/>
            <w:rPr>
              <w:rFonts w:ascii="Arial" w:eastAsia="Arial" w:hAnsi="Arial" w:cs="Arial"/>
            </w:rPr>
          </w:pPr>
          <w:sdt>
            <w:sdtPr>
              <w:tag w:val="goog_rdk_406"/>
              <w:id w:val="1817830165"/>
            </w:sdtPr>
            <w:sdtContent>
              <w:r w:rsidR="00C25EF8">
                <w:rPr>
                  <w:rFonts w:ascii="Arial" w:eastAsia="Arial" w:hAnsi="Arial" w:cs="Arial"/>
                </w:rPr>
                <w:t>(1) Places the individual in reasonable fear of harm to the individual’s person or property.</w:t>
              </w:r>
            </w:sdtContent>
          </w:sdt>
        </w:p>
      </w:sdtContent>
    </w:sdt>
    <w:sdt>
      <w:sdtPr>
        <w:tag w:val="goog_rdk_409"/>
        <w:id w:val="1926993315"/>
      </w:sdtPr>
      <w:sdtContent>
        <w:p w14:paraId="4E30F876" w14:textId="77777777" w:rsidR="0074697A" w:rsidRDefault="00000000">
          <w:pPr>
            <w:spacing w:before="34"/>
            <w:ind w:left="120"/>
            <w:rPr>
              <w:rFonts w:ascii="Arial" w:eastAsia="Arial" w:hAnsi="Arial" w:cs="Arial"/>
            </w:rPr>
          </w:pPr>
          <w:sdt>
            <w:sdtPr>
              <w:tag w:val="goog_rdk_408"/>
              <w:id w:val="-525709432"/>
            </w:sdtPr>
            <w:sdtContent>
              <w:r w:rsidR="00C25EF8">
                <w:rPr>
                  <w:rFonts w:ascii="Arial" w:eastAsia="Arial" w:hAnsi="Arial" w:cs="Arial"/>
                </w:rPr>
                <w:t>(2) Has a substantial detrimental effect on the individual’s physical or mental health.</w:t>
              </w:r>
            </w:sdtContent>
          </w:sdt>
        </w:p>
      </w:sdtContent>
    </w:sdt>
    <w:sdt>
      <w:sdtPr>
        <w:tag w:val="goog_rdk_411"/>
        <w:id w:val="-2061079752"/>
      </w:sdtPr>
      <w:sdtContent>
        <w:p w14:paraId="47B8AE1E" w14:textId="77777777" w:rsidR="0074697A" w:rsidRDefault="00000000">
          <w:pPr>
            <w:spacing w:before="34"/>
            <w:ind w:left="120"/>
            <w:rPr>
              <w:rFonts w:ascii="Arial" w:eastAsia="Arial" w:hAnsi="Arial" w:cs="Arial"/>
            </w:rPr>
          </w:pPr>
          <w:sdt>
            <w:sdtPr>
              <w:tag w:val="goog_rdk_410"/>
              <w:id w:val="-485620104"/>
            </w:sdtPr>
            <w:sdtContent>
              <w:r w:rsidR="00C25EF8">
                <w:rPr>
                  <w:rFonts w:ascii="Arial" w:eastAsia="Arial" w:hAnsi="Arial" w:cs="Arial"/>
                </w:rPr>
                <w:t>(3) Has the effect of substantially interfering with the individual’s academic or career performance.  Has the effect of substantially interfering with the individual’s ability to participate in or benefit from the services, activities, or privileges provided by a school.</w:t>
              </w:r>
            </w:sdtContent>
          </w:sdt>
        </w:p>
      </w:sdtContent>
    </w:sdt>
    <w:sdt>
      <w:sdtPr>
        <w:tag w:val="goog_rdk_413"/>
        <w:id w:val="-1928881153"/>
      </w:sdtPr>
      <w:sdtContent>
        <w:p w14:paraId="12FC9A48" w14:textId="77777777" w:rsidR="0074697A" w:rsidRDefault="00000000">
          <w:pPr>
            <w:numPr>
              <w:ilvl w:val="0"/>
              <w:numId w:val="4"/>
            </w:numPr>
            <w:spacing w:before="34"/>
            <w:rPr>
              <w:rFonts w:ascii="Arial" w:eastAsia="Arial" w:hAnsi="Arial" w:cs="Arial"/>
            </w:rPr>
          </w:pPr>
          <w:sdt>
            <w:sdtPr>
              <w:tag w:val="goog_rdk_412"/>
              <w:id w:val="-1537342732"/>
            </w:sdtPr>
            <w:sdtContent>
              <w:r w:rsidR="00C25EF8">
                <w:rPr>
                  <w:rFonts w:ascii="Arial" w:eastAsia="Arial" w:hAnsi="Arial" w:cs="Arial"/>
                </w:rPr>
                <w:t>“Trait or characteristic of the individual” includes but is not limited to age, color, creed, national origin, race, religion, marital status, sex, sexual orientation, gender identity, physical attributes, physical or mental ability or disability, ancestry, political party preference, political belief, socioeconomic status, or familial status.</w:t>
              </w:r>
            </w:sdtContent>
          </w:sdt>
        </w:p>
      </w:sdtContent>
    </w:sdt>
    <w:sdt>
      <w:sdtPr>
        <w:tag w:val="goog_rdk_415"/>
        <w:id w:val="1383215785"/>
      </w:sdtPr>
      <w:sdtContent>
        <w:p w14:paraId="7FB7666A" w14:textId="77777777" w:rsidR="0074697A" w:rsidRDefault="00000000">
          <w:pPr>
            <w:numPr>
              <w:ilvl w:val="0"/>
              <w:numId w:val="4"/>
            </w:numPr>
            <w:spacing w:before="34"/>
            <w:rPr>
              <w:rFonts w:ascii="Arial" w:eastAsia="Arial" w:hAnsi="Arial" w:cs="Arial"/>
            </w:rPr>
          </w:pPr>
          <w:sdt>
            <w:sdtPr>
              <w:tag w:val="goog_rdk_414"/>
              <w:id w:val="-333146948"/>
            </w:sdtPr>
            <w:sdtContent>
              <w:r w:rsidR="00C25EF8">
                <w:rPr>
                  <w:rFonts w:ascii="Arial" w:eastAsia="Arial" w:hAnsi="Arial" w:cs="Arial"/>
                </w:rPr>
                <w:t>“Volunteer” means an individual who has regular, significant contact with students.</w:t>
              </w:r>
            </w:sdtContent>
          </w:sdt>
        </w:p>
      </w:sdtContent>
    </w:sdt>
    <w:sdt>
      <w:sdtPr>
        <w:tag w:val="goog_rdk_418"/>
        <w:id w:val="-1039580412"/>
      </w:sdtPr>
      <w:sdtContent>
        <w:p w14:paraId="39E0DB6E" w14:textId="77777777" w:rsidR="0074697A" w:rsidRPr="00527EE4" w:rsidRDefault="00000000" w:rsidP="00527EE4">
          <w:pPr>
            <w:spacing w:before="34"/>
            <w:ind w:left="720"/>
          </w:pPr>
          <w:sdt>
            <w:sdtPr>
              <w:tag w:val="goog_rdk_416"/>
              <w:id w:val="1226187291"/>
            </w:sdtPr>
            <w:sdtContent>
              <w:sdt>
                <w:sdtPr>
                  <w:tag w:val="goog_rdk_417"/>
                  <w:id w:val="-902990516"/>
                </w:sdtPr>
                <w:sdtContent/>
              </w:sdt>
            </w:sdtContent>
          </w:sdt>
        </w:p>
      </w:sdtContent>
    </w:sdt>
    <w:sdt>
      <w:sdtPr>
        <w:tag w:val="goog_rdk_420"/>
        <w:id w:val="-1502816000"/>
      </w:sdtPr>
      <w:sdtContent>
        <w:sdt>
          <w:sdtPr>
            <w:tag w:val="goog_rdk_419"/>
            <w:id w:val="915827466"/>
          </w:sdtPr>
          <w:sdtContent>
            <w:p w14:paraId="024EEC99" w14:textId="77777777" w:rsidR="009043FD" w:rsidRDefault="009043FD">
              <w:pPr>
                <w:spacing w:before="34"/>
                <w:ind w:left="120"/>
              </w:pPr>
            </w:p>
            <w:p w14:paraId="28D750B2" w14:textId="77777777" w:rsidR="009043FD" w:rsidRDefault="009043FD">
              <w:pPr>
                <w:spacing w:before="34"/>
                <w:ind w:left="120"/>
              </w:pPr>
            </w:p>
            <w:p w14:paraId="673F8F76" w14:textId="77777777" w:rsidR="009043FD" w:rsidRDefault="009043FD">
              <w:pPr>
                <w:spacing w:before="34"/>
                <w:ind w:left="120"/>
              </w:pPr>
            </w:p>
            <w:p w14:paraId="0C6F87B3" w14:textId="77777777" w:rsidR="009043FD" w:rsidRDefault="009043FD">
              <w:pPr>
                <w:spacing w:before="34"/>
                <w:ind w:left="120"/>
              </w:pPr>
            </w:p>
            <w:p w14:paraId="2DB58BBC" w14:textId="77777777" w:rsidR="009043FD" w:rsidRDefault="009043FD">
              <w:pPr>
                <w:spacing w:before="34"/>
                <w:ind w:left="120"/>
              </w:pPr>
            </w:p>
            <w:p w14:paraId="28BE7D7F" w14:textId="77777777" w:rsidR="009043FD" w:rsidRDefault="009043FD">
              <w:pPr>
                <w:spacing w:before="34"/>
                <w:ind w:left="120"/>
              </w:pPr>
            </w:p>
            <w:p w14:paraId="2EE12E94" w14:textId="77777777" w:rsidR="009043FD" w:rsidRDefault="009043FD">
              <w:pPr>
                <w:spacing w:before="34"/>
                <w:ind w:left="120"/>
              </w:pPr>
            </w:p>
            <w:p w14:paraId="0FC4BB83" w14:textId="77777777" w:rsidR="0074697A" w:rsidRDefault="00000000">
              <w:pPr>
                <w:spacing w:before="34"/>
                <w:ind w:left="120"/>
                <w:rPr>
                  <w:rFonts w:ascii="Arial" w:eastAsia="Arial" w:hAnsi="Arial" w:cs="Arial"/>
                </w:rPr>
              </w:pPr>
              <w:r>
                <w:rPr>
                  <w:rFonts w:ascii="Arial" w:eastAsia="Arial" w:hAnsi="Arial" w:cs="Arial"/>
                  <w:b/>
                </w:rPr>
                <w:lastRenderedPageBreak/>
                <w:t>Publication of Policy</w:t>
              </w:r>
            </w:p>
          </w:sdtContent>
        </w:sdt>
      </w:sdtContent>
    </w:sdt>
    <w:sdt>
      <w:sdtPr>
        <w:tag w:val="goog_rdk_422"/>
        <w:id w:val="-828138929"/>
      </w:sdtPr>
      <w:sdtContent>
        <w:p w14:paraId="095A389B" w14:textId="77777777" w:rsidR="0074697A" w:rsidRDefault="00000000">
          <w:pPr>
            <w:spacing w:before="34"/>
            <w:ind w:left="120"/>
            <w:rPr>
              <w:rFonts w:ascii="Arial" w:eastAsia="Arial" w:hAnsi="Arial" w:cs="Arial"/>
            </w:rPr>
          </w:pPr>
          <w:sdt>
            <w:sdtPr>
              <w:tag w:val="goog_rdk_421"/>
              <w:id w:val="1295949359"/>
            </w:sdtPr>
            <w:sdtContent>
              <w:r w:rsidR="00C25EF8">
                <w:rPr>
                  <w:rFonts w:ascii="Arial" w:eastAsia="Arial" w:hAnsi="Arial" w:cs="Arial"/>
                </w:rPr>
                <w:t>The board will annually publish this policy. The policy may be publicized by the following means:</w:t>
              </w:r>
            </w:sdtContent>
          </w:sdt>
        </w:p>
      </w:sdtContent>
    </w:sdt>
    <w:sdt>
      <w:sdtPr>
        <w:tag w:val="goog_rdk_424"/>
        <w:id w:val="1206444060"/>
      </w:sdtPr>
      <w:sdtContent>
        <w:p w14:paraId="653A45A2" w14:textId="77777777" w:rsidR="0074697A" w:rsidRDefault="00000000">
          <w:pPr>
            <w:numPr>
              <w:ilvl w:val="0"/>
              <w:numId w:val="5"/>
            </w:numPr>
            <w:spacing w:before="34"/>
            <w:rPr>
              <w:rFonts w:ascii="Arial" w:eastAsia="Arial" w:hAnsi="Arial" w:cs="Arial"/>
            </w:rPr>
          </w:pPr>
          <w:sdt>
            <w:sdtPr>
              <w:tag w:val="goog_rdk_423"/>
              <w:id w:val="614872225"/>
            </w:sdtPr>
            <w:sdtContent>
              <w:r w:rsidR="00C25EF8">
                <w:rPr>
                  <w:rFonts w:ascii="Arial" w:eastAsia="Arial" w:hAnsi="Arial" w:cs="Arial"/>
                </w:rPr>
                <w:t>Inclusion in the student handbook,</w:t>
              </w:r>
            </w:sdtContent>
          </w:sdt>
        </w:p>
      </w:sdtContent>
    </w:sdt>
    <w:sdt>
      <w:sdtPr>
        <w:tag w:val="goog_rdk_426"/>
        <w:id w:val="1786300580"/>
      </w:sdtPr>
      <w:sdtContent>
        <w:p w14:paraId="078E41F4" w14:textId="77777777" w:rsidR="0074697A" w:rsidRDefault="00000000">
          <w:pPr>
            <w:numPr>
              <w:ilvl w:val="0"/>
              <w:numId w:val="5"/>
            </w:numPr>
            <w:spacing w:before="34"/>
            <w:rPr>
              <w:rFonts w:ascii="Arial" w:eastAsia="Arial" w:hAnsi="Arial" w:cs="Arial"/>
            </w:rPr>
          </w:pPr>
          <w:sdt>
            <w:sdtPr>
              <w:tag w:val="goog_rdk_425"/>
              <w:id w:val="-62805262"/>
            </w:sdtPr>
            <w:sdtContent>
              <w:r w:rsidR="00C25EF8">
                <w:rPr>
                  <w:rFonts w:ascii="Arial" w:eastAsia="Arial" w:hAnsi="Arial" w:cs="Arial"/>
                </w:rPr>
                <w:t>Inclusion in the employee handbook</w:t>
              </w:r>
            </w:sdtContent>
          </w:sdt>
        </w:p>
      </w:sdtContent>
    </w:sdt>
    <w:sdt>
      <w:sdtPr>
        <w:tag w:val="goog_rdk_428"/>
        <w:id w:val="168677461"/>
      </w:sdtPr>
      <w:sdtContent>
        <w:p w14:paraId="7784E8E8" w14:textId="77777777" w:rsidR="0074697A" w:rsidRDefault="00000000">
          <w:pPr>
            <w:numPr>
              <w:ilvl w:val="0"/>
              <w:numId w:val="5"/>
            </w:numPr>
            <w:spacing w:before="34"/>
            <w:rPr>
              <w:rFonts w:ascii="Arial" w:eastAsia="Arial" w:hAnsi="Arial" w:cs="Arial"/>
            </w:rPr>
          </w:pPr>
          <w:sdt>
            <w:sdtPr>
              <w:tag w:val="goog_rdk_427"/>
              <w:id w:val="-1263519168"/>
            </w:sdtPr>
            <w:sdtContent>
              <w:r w:rsidR="00C25EF8">
                <w:rPr>
                  <w:rFonts w:ascii="Arial" w:eastAsia="Arial" w:hAnsi="Arial" w:cs="Arial"/>
                </w:rPr>
                <w:t>Inclusion in the registration materials</w:t>
              </w:r>
            </w:sdtContent>
          </w:sdt>
        </w:p>
      </w:sdtContent>
    </w:sdt>
    <w:sdt>
      <w:sdtPr>
        <w:tag w:val="goog_rdk_430"/>
        <w:id w:val="-1480458568"/>
      </w:sdtPr>
      <w:sdtContent>
        <w:p w14:paraId="40E8001F" w14:textId="77777777" w:rsidR="0074697A" w:rsidRDefault="00000000">
          <w:pPr>
            <w:numPr>
              <w:ilvl w:val="0"/>
              <w:numId w:val="5"/>
            </w:numPr>
            <w:spacing w:before="34"/>
            <w:rPr>
              <w:rFonts w:ascii="Arial" w:eastAsia="Arial" w:hAnsi="Arial" w:cs="Arial"/>
            </w:rPr>
          </w:pPr>
          <w:sdt>
            <w:sdtPr>
              <w:tag w:val="goog_rdk_429"/>
              <w:id w:val="-1374696073"/>
            </w:sdtPr>
            <w:sdtContent>
              <w:r w:rsidR="00C25EF8">
                <w:rPr>
                  <w:rFonts w:ascii="Arial" w:eastAsia="Arial" w:hAnsi="Arial" w:cs="Arial"/>
                </w:rPr>
                <w:t>Inclusion on the school or school district’s web site,</w:t>
              </w:r>
            </w:sdtContent>
          </w:sdt>
        </w:p>
      </w:sdtContent>
    </w:sdt>
    <w:sdt>
      <w:sdtPr>
        <w:tag w:val="goog_rdk_432"/>
        <w:id w:val="-1844691558"/>
      </w:sdtPr>
      <w:sdtContent>
        <w:p w14:paraId="1F597836" w14:textId="77777777" w:rsidR="0074697A" w:rsidRDefault="00000000">
          <w:pPr>
            <w:spacing w:before="34"/>
            <w:ind w:left="120"/>
            <w:rPr>
              <w:rFonts w:ascii="Arial" w:eastAsia="Arial" w:hAnsi="Arial" w:cs="Arial"/>
            </w:rPr>
          </w:pPr>
          <w:sdt>
            <w:sdtPr>
              <w:tag w:val="goog_rdk_431"/>
              <w:id w:val="1327327722"/>
            </w:sdtPr>
            <w:sdtContent/>
          </w:sdt>
        </w:p>
      </w:sdtContent>
    </w:sdt>
    <w:sdt>
      <w:sdtPr>
        <w:tag w:val="goog_rdk_434"/>
        <w:id w:val="1617094616"/>
      </w:sdtPr>
      <w:sdtContent>
        <w:sdt>
          <w:sdtPr>
            <w:tag w:val="goog_rdk_433"/>
            <w:id w:val="-1786657520"/>
          </w:sdtPr>
          <w:sdtContent>
            <w:p w14:paraId="46656604" w14:textId="77777777" w:rsidR="00527EE4" w:rsidRDefault="00527EE4">
              <w:pPr>
                <w:spacing w:before="34"/>
                <w:ind w:left="120"/>
              </w:pPr>
            </w:p>
            <w:p w14:paraId="3B077C59" w14:textId="77777777" w:rsidR="00527EE4" w:rsidRDefault="00527EE4">
              <w:pPr>
                <w:spacing w:before="34"/>
                <w:ind w:left="120"/>
              </w:pPr>
            </w:p>
            <w:p w14:paraId="293A3475" w14:textId="77777777" w:rsidR="0074697A" w:rsidRDefault="00000000">
              <w:pPr>
                <w:spacing w:before="34"/>
                <w:ind w:left="120"/>
                <w:rPr>
                  <w:rFonts w:ascii="Arial" w:eastAsia="Arial" w:hAnsi="Arial" w:cs="Arial"/>
                  <w:b/>
                </w:rPr>
              </w:pPr>
            </w:p>
          </w:sdtContent>
        </w:sdt>
      </w:sdtContent>
    </w:sdt>
    <w:p w14:paraId="38FB22FA" w14:textId="77777777" w:rsidR="00527EE4" w:rsidRDefault="00527EE4">
      <w:pPr>
        <w:spacing w:before="34"/>
        <w:ind w:left="120"/>
      </w:pPr>
    </w:p>
    <w:p w14:paraId="1579ACAF" w14:textId="093B286E" w:rsidR="009043FD" w:rsidRDefault="00000000" w:rsidP="009043FD">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w:t>
      </w:r>
      <w:r w:rsidR="008F69FC">
        <w:rPr>
          <w:rFonts w:ascii="Arial" w:eastAsia="Arial" w:hAnsi="Arial" w:cs="Arial"/>
          <w:u w:val="single"/>
        </w:rPr>
        <w:t xml:space="preserve">03-21-22      </w:t>
      </w:r>
      <w:r w:rsidRPr="009043FD">
        <w:rPr>
          <w:rFonts w:ascii="Arial" w:eastAsia="Arial" w:hAnsi="Arial" w:cs="Arial"/>
        </w:rPr>
        <w:t>R</w:t>
      </w:r>
      <w:r>
        <w:rPr>
          <w:rFonts w:ascii="Arial" w:eastAsia="Arial" w:hAnsi="Arial" w:cs="Arial"/>
        </w:rPr>
        <w:t>eviewed</w:t>
      </w:r>
      <w:r>
        <w:rPr>
          <w:rFonts w:ascii="Arial" w:eastAsia="Arial" w:hAnsi="Arial" w:cs="Arial"/>
          <w:u w:val="single"/>
        </w:rPr>
        <w:t xml:space="preserve">                        </w:t>
      </w:r>
      <w:r>
        <w:rPr>
          <w:rFonts w:ascii="Arial" w:eastAsia="Arial" w:hAnsi="Arial" w:cs="Arial"/>
        </w:rPr>
        <w:t xml:space="preserve">  Revised_______________</w:t>
      </w:r>
    </w:p>
    <w:p w14:paraId="77E28392" w14:textId="77777777" w:rsidR="009043FD" w:rsidRDefault="009043FD" w:rsidP="009043FD">
      <w:pPr>
        <w:spacing w:before="34"/>
        <w:ind w:left="120"/>
        <w:rPr>
          <w:rFonts w:ascii="Arial" w:eastAsia="Arial" w:hAnsi="Arial" w:cs="Arial"/>
        </w:rPr>
      </w:pPr>
    </w:p>
    <w:p w14:paraId="47DE7B9D" w14:textId="77777777" w:rsidR="009043FD" w:rsidRDefault="00000000" w:rsidP="009043FD">
      <w:pPr>
        <w:spacing w:before="34"/>
        <w:ind w:left="175"/>
        <w:rPr>
          <w:rFonts w:ascii="Arial" w:eastAsia="Arial" w:hAnsi="Arial" w:cs="Arial"/>
        </w:rPr>
        <w:sectPr w:rsidR="009043FD">
          <w:headerReference w:type="default" r:id="rId22"/>
          <w:footerReference w:type="default" r:id="rId23"/>
          <w:pgSz w:w="12240" w:h="15840"/>
          <w:pgMar w:top="1660" w:right="1340" w:bottom="280" w:left="1320" w:header="1463" w:footer="0" w:gutter="0"/>
          <w:pgNumType w:start="1"/>
          <w:cols w:space="720"/>
        </w:sectPr>
      </w:pPr>
      <w:r>
        <w:rPr>
          <w:rFonts w:ascii="Arial" w:eastAsia="Arial" w:hAnsi="Arial" w:cs="Arial"/>
        </w:rPr>
        <w:t>GARNER-HAYFIELD-VENTURA COMMUNITY SCHOOL BOARD OF EDUCATION</w:t>
      </w:r>
    </w:p>
    <w:p w14:paraId="3D390E60" w14:textId="77777777" w:rsidR="00527EE4" w:rsidRDefault="00000000">
      <w:pPr>
        <w:spacing w:before="34"/>
        <w:ind w:left="120"/>
      </w:pPr>
      <w:r>
        <w:rPr>
          <w:noProof/>
        </w:rPr>
        <w:lastRenderedPageBreak/>
        <mc:AlternateContent>
          <mc:Choice Requires="wps">
            <w:drawing>
              <wp:anchor distT="0" distB="0" distL="114300" distR="114300" simplePos="0" relativeHeight="251666432" behindDoc="0" locked="0" layoutInCell="1" allowOverlap="1" wp14:anchorId="41DAB25C" wp14:editId="7DF9537A">
                <wp:simplePos x="0" y="0"/>
                <wp:positionH relativeFrom="column">
                  <wp:posOffset>5035062</wp:posOffset>
                </wp:positionH>
                <wp:positionV relativeFrom="paragraph">
                  <wp:posOffset>-719992</wp:posOffset>
                </wp:positionV>
                <wp:extent cx="1222130" cy="290146"/>
                <wp:effectExtent l="0" t="0" r="16510" b="15240"/>
                <wp:wrapNone/>
                <wp:docPr id="69" name="Text Box 69"/>
                <wp:cNvGraphicFramePr/>
                <a:graphic xmlns:a="http://schemas.openxmlformats.org/drawingml/2006/main">
                  <a:graphicData uri="http://schemas.microsoft.com/office/word/2010/wordprocessingShape">
                    <wps:wsp>
                      <wps:cNvSpPr txBox="1"/>
                      <wps:spPr>
                        <a:xfrm>
                          <a:off x="0" y="0"/>
                          <a:ext cx="1222130" cy="290146"/>
                        </a:xfrm>
                        <a:prstGeom prst="rect">
                          <a:avLst/>
                        </a:prstGeom>
                        <a:solidFill>
                          <a:schemeClr val="lt1"/>
                        </a:solidFill>
                        <a:ln w="6350">
                          <a:solidFill>
                            <a:prstClr val="black"/>
                          </a:solidFill>
                        </a:ln>
                      </wps:spPr>
                      <wps:txbx>
                        <w:txbxContent>
                          <w:p w14:paraId="33D05D90" w14:textId="77777777" w:rsidR="00354839" w:rsidRPr="00A2348B" w:rsidRDefault="00000000">
                            <w:pPr>
                              <w:rPr>
                                <w:u w:val="single"/>
                              </w:rPr>
                            </w:pPr>
                            <w:r w:rsidRPr="00A2348B">
                              <w:rPr>
                                <w:u w:val="single"/>
                              </w:rPr>
                              <w:t>C</w:t>
                            </w:r>
                            <w:r w:rsidR="00A2348B" w:rsidRPr="00A2348B">
                              <w:rPr>
                                <w:u w:val="single"/>
                              </w:rPr>
                              <w:t>ode</w:t>
                            </w:r>
                            <w:r w:rsidRPr="00A2348B">
                              <w:rPr>
                                <w:u w:val="single"/>
                              </w:rPr>
                              <w:t xml:space="preserve"> N</w:t>
                            </w:r>
                            <w:r w:rsidR="00A2348B" w:rsidRPr="00A2348B">
                              <w:rPr>
                                <w:u w:val="single"/>
                              </w:rPr>
                              <w:t>o</w:t>
                            </w:r>
                            <w:r w:rsidRPr="00A2348B">
                              <w:rPr>
                                <w:u w:val="single"/>
                              </w:rPr>
                              <w:t>. 107.R1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9" o:spid="_x0000_s1064" type="#_x0000_t202" style="width:96.25pt;height:22.85pt;margin-top:-56.7pt;margin-left:396.45pt;mso-wrap-distance-bottom:0;mso-wrap-distance-left:9pt;mso-wrap-distance-right:9pt;mso-wrap-distance-top:0;mso-wrap-style:square;position:absolute;visibility:visible;v-text-anchor:top;z-index:251667456" fillcolor="white" strokeweight="0.5pt">
                <v:textbox>
                  <w:txbxContent>
                    <w:p w:rsidR="00354839" w:rsidRPr="00A2348B" w14:paraId="5EAF6F96" w14:textId="5C8DD84A">
                      <w:pPr>
                        <w:rPr>
                          <w:u w:val="single"/>
                        </w:rPr>
                      </w:pPr>
                      <w:r w:rsidRPr="00A2348B">
                        <w:rPr>
                          <w:u w:val="single"/>
                        </w:rPr>
                        <w:t>C</w:t>
                      </w:r>
                      <w:r w:rsidRPr="00A2348B" w:rsidR="00A2348B">
                        <w:rPr>
                          <w:u w:val="single"/>
                        </w:rPr>
                        <w:t>ode</w:t>
                      </w:r>
                      <w:r w:rsidRPr="00A2348B">
                        <w:rPr>
                          <w:u w:val="single"/>
                        </w:rPr>
                        <w:t xml:space="preserve"> N</w:t>
                      </w:r>
                      <w:r w:rsidRPr="00A2348B" w:rsidR="00A2348B">
                        <w:rPr>
                          <w:u w:val="single"/>
                        </w:rPr>
                        <w:t>o</w:t>
                      </w:r>
                      <w:r w:rsidRPr="00A2348B">
                        <w:rPr>
                          <w:u w:val="single"/>
                        </w:rPr>
                        <w:t>. 107.R1</w:t>
                      </w:r>
                    </w:p>
                  </w:txbxContent>
                </v:textbox>
              </v:shape>
            </w:pict>
          </mc:Fallback>
        </mc:AlternateContent>
      </w:r>
    </w:p>
    <w:p w14:paraId="50E958A2" w14:textId="77777777" w:rsidR="0074697A" w:rsidRDefault="00000000">
      <w:pPr>
        <w:spacing w:before="34"/>
        <w:ind w:left="120"/>
        <w:rPr>
          <w:rFonts w:ascii="Arial" w:eastAsia="Arial" w:hAnsi="Arial" w:cs="Arial"/>
          <w:b/>
        </w:rPr>
      </w:pPr>
      <w:r>
        <w:rPr>
          <w:rFonts w:ascii="Arial" w:eastAsia="Arial" w:hAnsi="Arial" w:cs="Arial"/>
          <w:b/>
        </w:rPr>
        <w:t>REGULATION:  BULLYING AND HARASSMENT INVESTIGATION PROCEDURES</w:t>
      </w:r>
    </w:p>
    <w:sdt>
      <w:sdtPr>
        <w:tag w:val="goog_rdk_438"/>
        <w:id w:val="-295217596"/>
      </w:sdtPr>
      <w:sdtContent>
        <w:p w14:paraId="22FA1DF0" w14:textId="77777777" w:rsidR="0074697A" w:rsidRDefault="00000000">
          <w:pPr>
            <w:spacing w:before="34"/>
            <w:ind w:left="120"/>
            <w:rPr>
              <w:rFonts w:ascii="Arial" w:eastAsia="Arial" w:hAnsi="Arial" w:cs="Arial"/>
              <w:b/>
            </w:rPr>
          </w:pPr>
          <w:sdt>
            <w:sdtPr>
              <w:tag w:val="goog_rdk_437"/>
              <w:id w:val="-1521387547"/>
            </w:sdtPr>
            <w:sdtContent/>
          </w:sdt>
        </w:p>
      </w:sdtContent>
    </w:sdt>
    <w:sdt>
      <w:sdtPr>
        <w:tag w:val="goog_rdk_440"/>
        <w:id w:val="883376505"/>
      </w:sdtPr>
      <w:sdtContent>
        <w:p w14:paraId="705B46EB" w14:textId="77777777" w:rsidR="0074697A" w:rsidRDefault="00000000">
          <w:pPr>
            <w:spacing w:before="34"/>
            <w:ind w:left="120"/>
            <w:rPr>
              <w:rFonts w:ascii="Arial" w:eastAsia="Arial" w:hAnsi="Arial" w:cs="Arial"/>
            </w:rPr>
          </w:pPr>
          <w:sdt>
            <w:sdtPr>
              <w:tag w:val="goog_rdk_439"/>
              <w:id w:val="-954948493"/>
            </w:sdtPr>
            <w:sdtContent>
              <w:r w:rsidR="00C25EF8">
                <w:rPr>
                  <w:rFonts w:ascii="Arial" w:eastAsia="Arial" w:hAnsi="Arial" w:cs="Arial"/>
                  <w:b/>
                </w:rPr>
                <w:t>Filing a Complaint</w:t>
              </w:r>
            </w:sdtContent>
          </w:sdt>
        </w:p>
      </w:sdtContent>
    </w:sdt>
    <w:sdt>
      <w:sdtPr>
        <w:tag w:val="goog_rdk_444"/>
        <w:id w:val="-253210196"/>
      </w:sdtPr>
      <w:sdtContent>
        <w:p w14:paraId="78BC9131" w14:textId="77777777" w:rsidR="0074697A" w:rsidRDefault="00000000">
          <w:pPr>
            <w:spacing w:before="34"/>
            <w:ind w:left="120"/>
            <w:rPr>
              <w:rFonts w:ascii="Arial" w:eastAsia="Arial" w:hAnsi="Arial" w:cs="Arial"/>
            </w:rPr>
          </w:pPr>
          <w:r>
            <w:rPr>
              <w:rFonts w:ascii="Arial" w:eastAsia="Arial" w:hAnsi="Arial" w:cs="Arial"/>
            </w:rPr>
            <w:t>An individual who believes that the individual has been harassed or bullied may file a complaint with the superintendent or superintendent’s designee.  The complaint form is available [link to form on website or designate location such as building office].  An alternate investigator will be designated in the event it is claimed that the superintendent or superintendent’s designee committed the alleged bullying or harassment or some other conflict of interest exists.  Complaints shall be filed within</w:t>
          </w:r>
          <w:sdt>
            <w:sdtPr>
              <w:rPr>
                <w:rFonts w:ascii="Arial" w:hAnsi="Arial" w:cs="Arial"/>
              </w:rPr>
              <w:tag w:val="goog_rdk_442"/>
              <w:id w:val="258256725"/>
            </w:sdtPr>
            <w:sdtContent>
              <w:r w:rsidRPr="00C865EC">
                <w:rPr>
                  <w:rFonts w:ascii="Arial" w:eastAsia="Arial" w:hAnsi="Arial" w:cs="Arial"/>
                </w:rPr>
                <w:t xml:space="preserve"> </w:t>
              </w:r>
            </w:sdtContent>
          </w:sdt>
          <w:r w:rsidR="00C865EC" w:rsidRPr="00C865EC">
            <w:rPr>
              <w:rFonts w:ascii="Arial" w:hAnsi="Arial" w:cs="Arial"/>
            </w:rPr>
            <w:t>15 days</w:t>
          </w:r>
          <w:r w:rsidR="00C865EC">
            <w:rPr>
              <w:rFonts w:ascii="Arial" w:eastAsia="Arial" w:hAnsi="Arial" w:cs="Arial"/>
              <w:i/>
            </w:rPr>
            <w:t xml:space="preserve"> </w:t>
          </w:r>
          <w:r>
            <w:rPr>
              <w:rFonts w:ascii="Arial" w:eastAsia="Arial" w:hAnsi="Arial" w:cs="Arial"/>
            </w:rPr>
            <w:t>of the event giving rise to the complaint or from the date the Complainant could reasonably become aware of such occurrence</w:t>
          </w:r>
          <w:r>
            <w:rPr>
              <w:rFonts w:ascii="Arial" w:eastAsia="Arial" w:hAnsi="Arial" w:cs="Arial"/>
              <w:i/>
            </w:rPr>
            <w:t>.</w:t>
          </w:r>
          <w:r>
            <w:rPr>
              <w:rFonts w:ascii="Arial" w:eastAsia="Arial" w:hAnsi="Arial" w:cs="Arial"/>
            </w:rPr>
            <w:t>  The Complainant will state the nature of the complaint and the remedy requested. The Complainant shall receive assistance as needed.</w:t>
          </w:r>
        </w:p>
      </w:sdtContent>
    </w:sdt>
    <w:sdt>
      <w:sdtPr>
        <w:tag w:val="goog_rdk_446"/>
        <w:id w:val="1768653618"/>
      </w:sdtPr>
      <w:sdtContent>
        <w:p w14:paraId="751AED53" w14:textId="77777777" w:rsidR="0074697A" w:rsidRDefault="00000000">
          <w:pPr>
            <w:spacing w:before="34"/>
            <w:ind w:left="120"/>
            <w:rPr>
              <w:rFonts w:ascii="Arial" w:eastAsia="Arial" w:hAnsi="Arial" w:cs="Arial"/>
            </w:rPr>
          </w:pPr>
          <w:sdt>
            <w:sdtPr>
              <w:tag w:val="goog_rdk_445"/>
              <w:id w:val="2107302800"/>
            </w:sdtPr>
            <w:sdtContent>
              <w:r w:rsidR="00C25EF8">
                <w:rPr>
                  <w:rFonts w:ascii="Arial" w:eastAsia="Arial" w:hAnsi="Arial" w:cs="Arial"/>
                  <w:b/>
                </w:rPr>
                <w:t>Investigation</w:t>
              </w:r>
            </w:sdtContent>
          </w:sdt>
        </w:p>
      </w:sdtContent>
    </w:sdt>
    <w:sdt>
      <w:sdtPr>
        <w:tag w:val="goog_rdk_451"/>
        <w:id w:val="-2130613212"/>
      </w:sdtPr>
      <w:sdtContent>
        <w:p w14:paraId="250F71FB" w14:textId="77777777" w:rsidR="0074697A" w:rsidRDefault="00000000">
          <w:pPr>
            <w:spacing w:before="34"/>
            <w:ind w:left="120"/>
            <w:rPr>
              <w:rFonts w:ascii="Arial" w:eastAsia="Arial" w:hAnsi="Arial" w:cs="Arial"/>
            </w:rPr>
          </w:pPr>
          <w:sdt>
            <w:sdtPr>
              <w:tag w:val="goog_rdk_447"/>
              <w:id w:val="460783811"/>
            </w:sdtPr>
            <w:sdtContent>
              <w:r w:rsidR="00C25EF8">
                <w:rPr>
                  <w:rFonts w:ascii="Arial" w:eastAsia="Arial" w:hAnsi="Arial" w:cs="Arial"/>
                </w:rPr>
                <w:t xml:space="preserve">The school district will promptly and reasonably investigate allegations of bullying or harassment upon receipt of a written complaint. </w:t>
              </w:r>
              <w:r w:rsidR="00C25EF8" w:rsidRPr="00C865EC">
                <w:rPr>
                  <w:rFonts w:ascii="Arial" w:eastAsia="Arial" w:hAnsi="Arial" w:cs="Arial"/>
                </w:rPr>
                <w:t>The</w:t>
              </w:r>
              <w:sdt>
                <w:sdtPr>
                  <w:tag w:val="goog_rdk_448"/>
                  <w:id w:val="-2129065786"/>
                </w:sdtPr>
                <w:sdtContent>
                  <w:r w:rsidR="00C25EF8" w:rsidRPr="00C865EC">
                    <w:rPr>
                      <w:rFonts w:ascii="Arial" w:eastAsia="Arial" w:hAnsi="Arial" w:cs="Arial"/>
                    </w:rPr>
                    <w:t xml:space="preserve"> </w:t>
                  </w:r>
                </w:sdtContent>
              </w:sdt>
              <w:sdt>
                <w:sdtPr>
                  <w:tag w:val="goog_rdk_449"/>
                  <w:id w:val="-533348680"/>
                </w:sdtPr>
                <w:sdtContent>
                  <w:r w:rsidR="00C25EF8" w:rsidRPr="00C865EC">
                    <w:rPr>
                      <w:rFonts w:ascii="Arial" w:eastAsia="Arial" w:hAnsi="Arial" w:cs="Arial"/>
                      <w:i/>
                    </w:rPr>
                    <w:t>[superintendent]</w:t>
                  </w:r>
                </w:sdtContent>
              </w:sdt>
              <w:sdt>
                <w:sdtPr>
                  <w:tag w:val="goog_rdk_450"/>
                  <w:id w:val="148411185"/>
                </w:sdtPr>
                <w:sdtContent>
                  <w:r w:rsidR="00C25EF8" w:rsidRPr="00C865EC">
                    <w:rPr>
                      <w:rFonts w:ascii="Arial" w:eastAsia="Arial" w:hAnsi="Arial" w:cs="Arial"/>
                    </w:rPr>
                    <w:t xml:space="preserve"> </w:t>
                  </w:r>
                </w:sdtContent>
              </w:sdt>
              <w:r w:rsidR="00C25EF8">
                <w:rPr>
                  <w:rFonts w:ascii="Arial" w:eastAsia="Arial" w:hAnsi="Arial" w:cs="Arial"/>
                </w:rPr>
                <w:t>(hereinafter “Investigator”) will be responsible for handling all complaints alleging bullying or harassment. </w:t>
              </w:r>
            </w:sdtContent>
          </w:sdt>
        </w:p>
      </w:sdtContent>
    </w:sdt>
    <w:sdt>
      <w:sdtPr>
        <w:tag w:val="goog_rdk_453"/>
        <w:id w:val="36714976"/>
      </w:sdtPr>
      <w:sdtContent>
        <w:p w14:paraId="5C946227" w14:textId="77777777" w:rsidR="0074697A" w:rsidRDefault="00000000">
          <w:pPr>
            <w:spacing w:before="34"/>
            <w:ind w:left="120"/>
            <w:rPr>
              <w:rFonts w:ascii="Arial" w:eastAsia="Arial" w:hAnsi="Arial" w:cs="Arial"/>
            </w:rPr>
          </w:pPr>
          <w:sdt>
            <w:sdtPr>
              <w:tag w:val="goog_rdk_452"/>
              <w:id w:val="-399452840"/>
            </w:sdtPr>
            <w:sdtContent>
              <w:r w:rsidR="00C25EF8">
                <w:rPr>
                  <w:rFonts w:ascii="Arial" w:eastAsia="Arial" w:hAnsi="Arial" w:cs="Arial"/>
                  <w:i/>
                </w:rPr>
                <w:t>The investigation may include, but is not limited to the following:</w:t>
              </w:r>
            </w:sdtContent>
          </w:sdt>
        </w:p>
      </w:sdtContent>
    </w:sdt>
    <w:sdt>
      <w:sdtPr>
        <w:tag w:val="goog_rdk_455"/>
        <w:id w:val="-89386089"/>
      </w:sdtPr>
      <w:sdtContent>
        <w:p w14:paraId="4386664F" w14:textId="77777777" w:rsidR="0074697A" w:rsidRDefault="00000000">
          <w:pPr>
            <w:numPr>
              <w:ilvl w:val="0"/>
              <w:numId w:val="6"/>
            </w:numPr>
            <w:spacing w:before="34"/>
            <w:rPr>
              <w:rFonts w:ascii="Arial" w:eastAsia="Arial" w:hAnsi="Arial" w:cs="Arial"/>
            </w:rPr>
          </w:pPr>
          <w:sdt>
            <w:sdtPr>
              <w:tag w:val="goog_rdk_454"/>
              <w:id w:val="-1616049650"/>
            </w:sdtPr>
            <w:sdtContent>
              <w:r w:rsidR="00C25EF8">
                <w:rPr>
                  <w:rFonts w:ascii="Arial" w:eastAsia="Arial" w:hAnsi="Arial" w:cs="Arial"/>
                  <w:i/>
                </w:rPr>
                <w:t>Interviews with the Complainant and the individual named in the complaint (“Respondent”)</w:t>
              </w:r>
            </w:sdtContent>
          </w:sdt>
        </w:p>
      </w:sdtContent>
    </w:sdt>
    <w:sdt>
      <w:sdtPr>
        <w:tag w:val="goog_rdk_457"/>
        <w:id w:val="1824697359"/>
      </w:sdtPr>
      <w:sdtContent>
        <w:p w14:paraId="160FAD02" w14:textId="77777777" w:rsidR="0074697A" w:rsidRDefault="00000000">
          <w:pPr>
            <w:numPr>
              <w:ilvl w:val="0"/>
              <w:numId w:val="6"/>
            </w:numPr>
            <w:spacing w:before="34"/>
            <w:rPr>
              <w:rFonts w:ascii="Arial" w:eastAsia="Arial" w:hAnsi="Arial" w:cs="Arial"/>
            </w:rPr>
          </w:pPr>
          <w:sdt>
            <w:sdtPr>
              <w:tag w:val="goog_rdk_456"/>
              <w:id w:val="-686761720"/>
            </w:sdtPr>
            <w:sdtContent>
              <w:r w:rsidR="00C25EF8">
                <w:rPr>
                  <w:rFonts w:ascii="Arial" w:eastAsia="Arial" w:hAnsi="Arial" w:cs="Arial"/>
                  <w:i/>
                </w:rPr>
                <w:t>A request for the Complainant to provide a written statement regarding the nature of the complaint;</w:t>
              </w:r>
            </w:sdtContent>
          </w:sdt>
        </w:p>
      </w:sdtContent>
    </w:sdt>
    <w:sdt>
      <w:sdtPr>
        <w:tag w:val="goog_rdk_459"/>
        <w:id w:val="-1245643517"/>
      </w:sdtPr>
      <w:sdtContent>
        <w:p w14:paraId="726CE410" w14:textId="77777777" w:rsidR="0074697A" w:rsidRDefault="00000000">
          <w:pPr>
            <w:numPr>
              <w:ilvl w:val="0"/>
              <w:numId w:val="6"/>
            </w:numPr>
            <w:spacing w:before="34"/>
            <w:rPr>
              <w:rFonts w:ascii="Arial" w:eastAsia="Arial" w:hAnsi="Arial" w:cs="Arial"/>
            </w:rPr>
          </w:pPr>
          <w:sdt>
            <w:sdtPr>
              <w:tag w:val="goog_rdk_458"/>
              <w:id w:val="232593806"/>
            </w:sdtPr>
            <w:sdtContent>
              <w:r w:rsidR="00C25EF8">
                <w:rPr>
                  <w:rFonts w:ascii="Arial" w:eastAsia="Arial" w:hAnsi="Arial" w:cs="Arial"/>
                  <w:i/>
                </w:rPr>
                <w:t>A request for the Respondent to provide a written statement;</w:t>
              </w:r>
            </w:sdtContent>
          </w:sdt>
        </w:p>
      </w:sdtContent>
    </w:sdt>
    <w:sdt>
      <w:sdtPr>
        <w:tag w:val="goog_rdk_461"/>
        <w:id w:val="938563873"/>
      </w:sdtPr>
      <w:sdtContent>
        <w:p w14:paraId="56763ECF" w14:textId="77777777" w:rsidR="0074697A" w:rsidRDefault="00000000">
          <w:pPr>
            <w:numPr>
              <w:ilvl w:val="0"/>
              <w:numId w:val="6"/>
            </w:numPr>
            <w:spacing w:before="34"/>
            <w:rPr>
              <w:rFonts w:ascii="Arial" w:eastAsia="Arial" w:hAnsi="Arial" w:cs="Arial"/>
            </w:rPr>
          </w:pPr>
          <w:sdt>
            <w:sdtPr>
              <w:tag w:val="goog_rdk_460"/>
              <w:id w:val="-841543626"/>
            </w:sdtPr>
            <w:sdtContent>
              <w:r w:rsidR="00C25EF8">
                <w:rPr>
                  <w:rFonts w:ascii="Arial" w:eastAsia="Arial" w:hAnsi="Arial" w:cs="Arial"/>
                  <w:i/>
                </w:rPr>
                <w:t>Interviews with witnesses identified during the course of the investigation;</w:t>
              </w:r>
            </w:sdtContent>
          </w:sdt>
        </w:p>
      </w:sdtContent>
    </w:sdt>
    <w:sdt>
      <w:sdtPr>
        <w:tag w:val="goog_rdk_463"/>
        <w:id w:val="982128963"/>
      </w:sdtPr>
      <w:sdtContent>
        <w:p w14:paraId="115474ED" w14:textId="77777777" w:rsidR="0074697A" w:rsidRDefault="00000000">
          <w:pPr>
            <w:numPr>
              <w:ilvl w:val="0"/>
              <w:numId w:val="6"/>
            </w:numPr>
            <w:spacing w:before="34"/>
            <w:rPr>
              <w:rFonts w:ascii="Arial" w:eastAsia="Arial" w:hAnsi="Arial" w:cs="Arial"/>
            </w:rPr>
          </w:pPr>
          <w:sdt>
            <w:sdtPr>
              <w:tag w:val="goog_rdk_462"/>
              <w:id w:val="-1940288585"/>
            </w:sdtPr>
            <w:sdtContent>
              <w:r w:rsidR="00C25EF8">
                <w:rPr>
                  <w:rFonts w:ascii="Arial" w:eastAsia="Arial" w:hAnsi="Arial" w:cs="Arial"/>
                  <w:i/>
                </w:rPr>
                <w:t>A request for witnesses identified during the course of the investigation to provide a written statement; and</w:t>
              </w:r>
            </w:sdtContent>
          </w:sdt>
        </w:p>
      </w:sdtContent>
    </w:sdt>
    <w:sdt>
      <w:sdtPr>
        <w:tag w:val="goog_rdk_465"/>
        <w:id w:val="1330795111"/>
      </w:sdtPr>
      <w:sdtContent>
        <w:p w14:paraId="701666E3" w14:textId="77777777" w:rsidR="0074697A" w:rsidRDefault="00000000">
          <w:pPr>
            <w:numPr>
              <w:ilvl w:val="0"/>
              <w:numId w:val="6"/>
            </w:numPr>
            <w:spacing w:before="34"/>
            <w:rPr>
              <w:rFonts w:ascii="Arial" w:eastAsia="Arial" w:hAnsi="Arial" w:cs="Arial"/>
            </w:rPr>
          </w:pPr>
          <w:sdt>
            <w:sdtPr>
              <w:tag w:val="goog_rdk_464"/>
              <w:id w:val="1765344734"/>
            </w:sdtPr>
            <w:sdtContent>
              <w:r w:rsidR="00C25EF8">
                <w:rPr>
                  <w:rFonts w:ascii="Arial" w:eastAsia="Arial" w:hAnsi="Arial" w:cs="Arial"/>
                  <w:i/>
                </w:rPr>
                <w:t>Review and collection of documentation or information deemed relevant to the investigation.</w:t>
              </w:r>
            </w:sdtContent>
          </w:sdt>
        </w:p>
      </w:sdtContent>
    </w:sdt>
    <w:sdt>
      <w:sdtPr>
        <w:tag w:val="goog_rdk_467"/>
        <w:id w:val="1705983055"/>
      </w:sdtPr>
      <w:sdtContent>
        <w:p w14:paraId="2675F48C" w14:textId="77777777" w:rsidR="0074697A" w:rsidRDefault="00000000">
          <w:pPr>
            <w:spacing w:before="34"/>
            <w:ind w:left="120"/>
            <w:rPr>
              <w:rFonts w:ascii="Arial" w:eastAsia="Arial" w:hAnsi="Arial" w:cs="Arial"/>
            </w:rPr>
          </w:pPr>
          <w:sdt>
            <w:sdtPr>
              <w:tag w:val="goog_rdk_466"/>
              <w:id w:val="-2103326751"/>
            </w:sdtPr>
            <w:sdtContent>
              <w:r w:rsidR="00C25EF8">
                <w:rPr>
                  <w:rFonts w:ascii="Arial" w:eastAsia="Arial" w:hAnsi="Arial" w:cs="Arial"/>
                </w:rPr>
                <w:t>The Investigator shall consider the totality of circumstances presented in determining whether conduct objectively constitutes bullying or harassment as defined in Board policy.  Upon completion of the investigation, the Investigator shall issue a report with respect to the findings, and provide a copy of the report to the appropriate building principal or Superintendent if the investigation involved the building principal</w:t>
              </w:r>
            </w:sdtContent>
          </w:sdt>
        </w:p>
      </w:sdtContent>
    </w:sdt>
    <w:sdt>
      <w:sdtPr>
        <w:tag w:val="goog_rdk_469"/>
        <w:id w:val="-2065552355"/>
      </w:sdtPr>
      <w:sdtContent>
        <w:p w14:paraId="16336FDC" w14:textId="77777777" w:rsidR="0074697A" w:rsidRDefault="00000000">
          <w:pPr>
            <w:spacing w:before="34"/>
            <w:ind w:left="120"/>
            <w:rPr>
              <w:rFonts w:ascii="Arial" w:eastAsia="Arial" w:hAnsi="Arial" w:cs="Arial"/>
            </w:rPr>
          </w:pPr>
          <w:sdt>
            <w:sdtPr>
              <w:tag w:val="goog_rdk_468"/>
              <w:id w:val="22136895"/>
            </w:sdtPr>
            <w:sdtContent>
              <w:r w:rsidR="00C25EF8">
                <w:rPr>
                  <w:rFonts w:ascii="Arial" w:eastAsia="Arial" w:hAnsi="Arial" w:cs="Arial"/>
                </w:rPr>
                <w:t>The complaint and identity of the Complainant, Respondent, or witnesses will only be disclosed as reasonably necessary in connection with the investigation or as required by law or policy.  Similarly, evidence uncovered in the investigation shall be kept confidential to the extent reasonably possible.</w:t>
              </w:r>
            </w:sdtContent>
          </w:sdt>
        </w:p>
      </w:sdtContent>
    </w:sdt>
    <w:sdt>
      <w:sdtPr>
        <w:tag w:val="goog_rdk_471"/>
        <w:id w:val="-1014607414"/>
      </w:sdtPr>
      <w:sdtContent>
        <w:p w14:paraId="4E570BF6" w14:textId="77777777" w:rsidR="0074697A" w:rsidRDefault="00000000">
          <w:pPr>
            <w:spacing w:before="34"/>
            <w:ind w:left="120"/>
            <w:rPr>
              <w:rFonts w:ascii="Arial" w:eastAsia="Arial" w:hAnsi="Arial" w:cs="Arial"/>
            </w:rPr>
          </w:pPr>
          <w:sdt>
            <w:sdtPr>
              <w:tag w:val="goog_rdk_470"/>
              <w:id w:val="-1555693739"/>
            </w:sdtPr>
            <w:sdtContent>
              <w:r w:rsidR="00C25EF8">
                <w:rPr>
                  <w:rFonts w:ascii="Arial" w:eastAsia="Arial" w:hAnsi="Arial" w:cs="Arial"/>
                  <w:i/>
                </w:rPr>
                <w:t>Additional suggestions for administrative procedures regarding this policy include:</w:t>
              </w:r>
            </w:sdtContent>
          </w:sdt>
        </w:p>
      </w:sdtContent>
    </w:sdt>
    <w:sdt>
      <w:sdtPr>
        <w:tag w:val="goog_rdk_473"/>
        <w:id w:val="-1166549210"/>
      </w:sdtPr>
      <w:sdtContent>
        <w:p w14:paraId="7C72A951" w14:textId="77777777" w:rsidR="0074697A" w:rsidRDefault="00000000">
          <w:pPr>
            <w:numPr>
              <w:ilvl w:val="0"/>
              <w:numId w:val="1"/>
            </w:numPr>
            <w:spacing w:before="34"/>
            <w:rPr>
              <w:rFonts w:ascii="Arial" w:eastAsia="Arial" w:hAnsi="Arial" w:cs="Arial"/>
            </w:rPr>
          </w:pPr>
          <w:sdt>
            <w:sdtPr>
              <w:tag w:val="goog_rdk_472"/>
              <w:id w:val="208917166"/>
            </w:sdtPr>
            <w:sdtContent>
              <w:r w:rsidR="00C25EF8">
                <w:rPr>
                  <w:rFonts w:ascii="Arial" w:eastAsia="Arial" w:hAnsi="Arial" w:cs="Arial"/>
                  <w:i/>
                </w:rPr>
                <w:t>Organizing training programs for students, school employees, and volunteers regarding how to recognize bullying and harassing behavior and what to do if this behavior is witnessed; and</w:t>
              </w:r>
            </w:sdtContent>
          </w:sdt>
        </w:p>
      </w:sdtContent>
    </w:sdt>
    <w:sdt>
      <w:sdtPr>
        <w:tag w:val="goog_rdk_475"/>
        <w:id w:val="1554116354"/>
      </w:sdtPr>
      <w:sdtContent>
        <w:p w14:paraId="55D6772B" w14:textId="77777777" w:rsidR="0074697A" w:rsidRDefault="00000000">
          <w:pPr>
            <w:numPr>
              <w:ilvl w:val="0"/>
              <w:numId w:val="1"/>
            </w:numPr>
            <w:spacing w:before="34"/>
            <w:rPr>
              <w:rFonts w:ascii="Arial" w:eastAsia="Arial" w:hAnsi="Arial" w:cs="Arial"/>
            </w:rPr>
          </w:pPr>
          <w:sdt>
            <w:sdtPr>
              <w:tag w:val="goog_rdk_474"/>
              <w:id w:val="523600002"/>
            </w:sdtPr>
            <w:sdtContent>
              <w:r w:rsidR="00C25EF8">
                <w:rPr>
                  <w:rFonts w:ascii="Arial" w:eastAsia="Arial" w:hAnsi="Arial" w:cs="Arial"/>
                  <w:i/>
                </w:rPr>
                <w:t>Developing a process for evaluating the effectiveness of this policy in reducing bullying and harassing behavior.</w:t>
              </w:r>
            </w:sdtContent>
          </w:sdt>
        </w:p>
      </w:sdtContent>
    </w:sdt>
    <w:sdt>
      <w:sdtPr>
        <w:tag w:val="goog_rdk_477"/>
        <w:id w:val="18289954"/>
      </w:sdtPr>
      <w:sdtContent>
        <w:p w14:paraId="1FA69872" w14:textId="77777777" w:rsidR="0074697A" w:rsidRDefault="00000000">
          <w:pPr>
            <w:spacing w:before="34"/>
            <w:ind w:left="120"/>
            <w:rPr>
              <w:rFonts w:ascii="Arial" w:eastAsia="Arial" w:hAnsi="Arial" w:cs="Arial"/>
            </w:rPr>
          </w:pPr>
          <w:sdt>
            <w:sdtPr>
              <w:tag w:val="goog_rdk_476"/>
              <w:id w:val="-1684279033"/>
            </w:sdtPr>
            <w:sdtContent>
              <w:r w:rsidR="00C25EF8">
                <w:rPr>
                  <w:rFonts w:ascii="Arial" w:eastAsia="Arial" w:hAnsi="Arial" w:cs="Arial"/>
                  <w:b/>
                </w:rPr>
                <w:t>Decision</w:t>
              </w:r>
            </w:sdtContent>
          </w:sdt>
        </w:p>
      </w:sdtContent>
    </w:sdt>
    <w:sdt>
      <w:sdtPr>
        <w:tag w:val="goog_rdk_479"/>
        <w:id w:val="-287130976"/>
      </w:sdtPr>
      <w:sdtContent>
        <w:p w14:paraId="55330F80" w14:textId="77777777" w:rsidR="0074697A" w:rsidRDefault="00000000">
          <w:pPr>
            <w:spacing w:before="34"/>
            <w:ind w:left="120"/>
            <w:rPr>
              <w:rFonts w:ascii="Arial" w:eastAsia="Arial" w:hAnsi="Arial" w:cs="Arial"/>
            </w:rPr>
          </w:pPr>
          <w:sdt>
            <w:sdtPr>
              <w:tag w:val="goog_rdk_478"/>
              <w:id w:val="-198548859"/>
            </w:sdtPr>
            <w:sdtContent>
              <w:r w:rsidR="00C25EF8">
                <w:rPr>
                  <w:rFonts w:ascii="Arial" w:eastAsia="Arial" w:hAnsi="Arial" w:cs="Arial"/>
                </w:rPr>
                <w:t>The investigator, building principal or superintendent, depending on the individuals involved, shall inform the Complainant and the accused about the outcome of the investigation.  If, after an investigation, a student is found to be in violation of the policy, the student shall be disciplined by appropriate measures, which may include suspension and expulsion.  If after an investigation a school employee is found to be in violation of this policy, the employee shall be disciplined by appropriate measures, which may include termination.  If after an investigation a school volunteer is found to be in violation of this policy, the volunteer shall be subject to appropriate measures, which may include exclusion from school grounds.</w:t>
              </w:r>
            </w:sdtContent>
          </w:sdt>
        </w:p>
      </w:sdtContent>
    </w:sdt>
    <w:sdt>
      <w:sdtPr>
        <w:tag w:val="goog_rdk_481"/>
        <w:id w:val="386527707"/>
      </w:sdtPr>
      <w:sdtContent>
        <w:p w14:paraId="22E68349" w14:textId="77777777" w:rsidR="0074697A" w:rsidRDefault="00000000">
          <w:pPr>
            <w:spacing w:before="34"/>
            <w:ind w:left="120"/>
            <w:rPr>
              <w:rFonts w:ascii="Arial" w:eastAsia="Arial" w:hAnsi="Arial" w:cs="Arial"/>
            </w:rPr>
          </w:pPr>
          <w:sdt>
            <w:sdtPr>
              <w:tag w:val="goog_rdk_480"/>
              <w:id w:val="-313564377"/>
            </w:sdtPr>
            <w:sdtContent>
              <w:r w:rsidR="00C25EF8">
                <w:rPr>
                  <w:rFonts w:ascii="Arial" w:eastAsia="Arial" w:hAnsi="Arial" w:cs="Arial"/>
                </w:rPr>
                <w:t>Individuals who knowingly file false bullying and/or harassment complaints and any person who gives false statements in an investigation may be subject to discipline by appropriate measures, as shall any person who is found to have retaliated against another in violation of this policy.  Any student found to have retaliated in violation of this policy shall be subject to measures up to, and including, suspension and expulsion.  Any school employee found to have retaliated in violation of this policy shall be subject to measures up to, and including, termination of employment.  Any school volunteer found to have retaliated in violation of this policy shall be subject to measures up to, and including, exclusion from school grounds. </w:t>
              </w:r>
            </w:sdtContent>
          </w:sdt>
        </w:p>
      </w:sdtContent>
    </w:sdt>
    <w:sdt>
      <w:sdtPr>
        <w:tag w:val="goog_rdk_483"/>
        <w:id w:val="1890923313"/>
      </w:sdtPr>
      <w:sdtContent>
        <w:p w14:paraId="00473C93" w14:textId="77777777" w:rsidR="0074697A" w:rsidRDefault="00000000">
          <w:pPr>
            <w:spacing w:before="34"/>
            <w:ind w:left="120"/>
            <w:rPr>
              <w:rFonts w:ascii="Arial" w:eastAsia="Arial" w:hAnsi="Arial" w:cs="Arial"/>
            </w:rPr>
          </w:pPr>
          <w:sdt>
            <w:sdtPr>
              <w:tag w:val="goog_rdk_482"/>
              <w:id w:val="-1117287102"/>
            </w:sdtPr>
            <w:sdtContent/>
          </w:sdt>
        </w:p>
      </w:sdtContent>
    </w:sdt>
    <w:sdt>
      <w:sdtPr>
        <w:tag w:val="goog_rdk_485"/>
        <w:id w:val="-754051018"/>
      </w:sdtPr>
      <w:sdtContent>
        <w:p w14:paraId="47EB7798" w14:textId="77777777" w:rsidR="0074697A" w:rsidRDefault="00000000">
          <w:pPr>
            <w:spacing w:before="34"/>
            <w:ind w:left="120"/>
            <w:rPr>
              <w:rFonts w:ascii="Arial" w:eastAsia="Arial" w:hAnsi="Arial" w:cs="Arial"/>
            </w:rPr>
          </w:pPr>
          <w:sdt>
            <w:sdtPr>
              <w:tag w:val="goog_rdk_484"/>
              <w:id w:val="518983271"/>
            </w:sdtPr>
            <w:sdtContent/>
          </w:sdt>
        </w:p>
      </w:sdtContent>
    </w:sdt>
    <w:sdt>
      <w:sdtPr>
        <w:tag w:val="goog_rdk_487"/>
        <w:id w:val="679854689"/>
      </w:sdtPr>
      <w:sdtContent>
        <w:p w14:paraId="2F57D1CC" w14:textId="77777777" w:rsidR="0074697A" w:rsidRDefault="00000000">
          <w:pPr>
            <w:spacing w:before="34"/>
            <w:ind w:left="120"/>
            <w:rPr>
              <w:rFonts w:ascii="Arial" w:eastAsia="Arial" w:hAnsi="Arial" w:cs="Arial"/>
            </w:rPr>
          </w:pPr>
          <w:sdt>
            <w:sdtPr>
              <w:tag w:val="goog_rdk_486"/>
              <w:id w:val="303974538"/>
            </w:sdtPr>
            <w:sdtContent/>
          </w:sdt>
        </w:p>
      </w:sdtContent>
    </w:sdt>
    <w:sdt>
      <w:sdtPr>
        <w:tag w:val="goog_rdk_489"/>
        <w:id w:val="1501311770"/>
      </w:sdtPr>
      <w:sdtContent>
        <w:p w14:paraId="57183D39" w14:textId="77777777" w:rsidR="0074697A" w:rsidRDefault="00000000">
          <w:pPr>
            <w:spacing w:before="34"/>
            <w:ind w:left="120"/>
            <w:rPr>
              <w:rFonts w:ascii="Arial" w:eastAsia="Arial" w:hAnsi="Arial" w:cs="Arial"/>
            </w:rPr>
          </w:pPr>
          <w:sdt>
            <w:sdtPr>
              <w:tag w:val="goog_rdk_488"/>
              <w:id w:val="1641306379"/>
            </w:sdtPr>
            <w:sdtContent/>
          </w:sdt>
        </w:p>
      </w:sdtContent>
    </w:sdt>
    <w:sdt>
      <w:sdtPr>
        <w:tag w:val="goog_rdk_491"/>
        <w:id w:val="-453407916"/>
      </w:sdtPr>
      <w:sdtEndPr>
        <w:rPr>
          <w:color w:val="000000" w:themeColor="text1"/>
        </w:rPr>
      </w:sdtEndPr>
      <w:sdtContent>
        <w:sdt>
          <w:sdtPr>
            <w:tag w:val="goog_rdk_490"/>
            <w:id w:val="-887414184"/>
          </w:sdtPr>
          <w:sdtEndPr>
            <w:rPr>
              <w:color w:val="000000" w:themeColor="text1"/>
            </w:rPr>
          </w:sdtEndPr>
          <w:sdtContent>
            <w:p w14:paraId="6C25BF1E" w14:textId="344C86E5" w:rsidR="00527EE4" w:rsidRDefault="00000000">
              <w:pPr>
                <w:pBdr>
                  <w:top w:val="nil"/>
                  <w:left w:val="nil"/>
                  <w:bottom w:val="nil"/>
                  <w:right w:val="nil"/>
                  <w:between w:val="nil"/>
                </w:pBdr>
              </w:pPr>
              <w:r>
                <w:rPr>
                  <w:noProof/>
                </w:rPr>
                <mc:AlternateContent>
                  <mc:Choice Requires="wps">
                    <w:drawing>
                      <wp:anchor distT="0" distB="0" distL="114300" distR="114300" simplePos="0" relativeHeight="251668480" behindDoc="0" locked="0" layoutInCell="1" allowOverlap="1" wp14:anchorId="61046A47" wp14:editId="016E027C">
                        <wp:simplePos x="0" y="0"/>
                        <wp:positionH relativeFrom="column">
                          <wp:posOffset>5166946</wp:posOffset>
                        </wp:positionH>
                        <wp:positionV relativeFrom="paragraph">
                          <wp:posOffset>-640862</wp:posOffset>
                        </wp:positionV>
                        <wp:extent cx="1371502" cy="254977"/>
                        <wp:effectExtent l="0" t="0" r="19685" b="12065"/>
                        <wp:wrapNone/>
                        <wp:docPr id="70" name="Text Box 70"/>
                        <wp:cNvGraphicFramePr/>
                        <a:graphic xmlns:a="http://schemas.openxmlformats.org/drawingml/2006/main">
                          <a:graphicData uri="http://schemas.microsoft.com/office/word/2010/wordprocessingShape">
                            <wps:wsp>
                              <wps:cNvSpPr txBox="1"/>
                              <wps:spPr>
                                <a:xfrm>
                                  <a:off x="0" y="0"/>
                                  <a:ext cx="1371502" cy="254977"/>
                                </a:xfrm>
                                <a:prstGeom prst="rect">
                                  <a:avLst/>
                                </a:prstGeom>
                                <a:solidFill>
                                  <a:schemeClr val="lt1"/>
                                </a:solidFill>
                                <a:ln w="6350">
                                  <a:solidFill>
                                    <a:prstClr val="black"/>
                                  </a:solidFill>
                                </a:ln>
                              </wps:spPr>
                              <wps:txbx>
                                <w:txbxContent>
                                  <w:p w14:paraId="798F404F" w14:textId="77777777" w:rsidR="00354839" w:rsidRPr="00A2348B" w:rsidRDefault="00000000">
                                    <w:pPr>
                                      <w:rPr>
                                        <w:u w:val="single"/>
                                      </w:rPr>
                                    </w:pPr>
                                    <w:proofErr w:type="gramStart"/>
                                    <w:r w:rsidRPr="00A2348B">
                                      <w:rPr>
                                        <w:u w:val="single"/>
                                      </w:rPr>
                                      <w:t>C</w:t>
                                    </w:r>
                                    <w:r w:rsidR="00A2348B">
                                      <w:rPr>
                                        <w:u w:val="single"/>
                                      </w:rPr>
                                      <w:t xml:space="preserve">ode </w:t>
                                    </w:r>
                                    <w:r w:rsidRPr="00A2348B">
                                      <w:rPr>
                                        <w:u w:val="single"/>
                                      </w:rPr>
                                      <w:t xml:space="preserve"> N</w:t>
                                    </w:r>
                                    <w:r w:rsidR="00A2348B">
                                      <w:rPr>
                                        <w:u w:val="single"/>
                                      </w:rPr>
                                      <w:t>o</w:t>
                                    </w:r>
                                    <w:r w:rsidRPr="00A2348B">
                                      <w:rPr>
                                        <w:u w:val="single"/>
                                      </w:rPr>
                                      <w:t>.</w:t>
                                    </w:r>
                                    <w:proofErr w:type="gramEnd"/>
                                    <w:r w:rsidRPr="00A2348B">
                                      <w:rPr>
                                        <w:u w:val="single"/>
                                      </w:rPr>
                                      <w:t xml:space="preserve"> 107.E1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70" o:spid="_x0000_s1065" type="#_x0000_t202" style="width:108pt;height:20.1pt;margin-top:-50.45pt;margin-left:406.85pt;mso-width-percent:0;mso-width-relative:margin;mso-wrap-distance-bottom:0;mso-wrap-distance-left:9pt;mso-wrap-distance-right:9pt;mso-wrap-distance-top:0;mso-wrap-style:square;position:absolute;visibility:visible;v-text-anchor:top;z-index:251669504" fillcolor="white" strokeweight="0.5pt">
                        <v:textbox>
                          <w:txbxContent>
                            <w:p w:rsidR="00354839" w:rsidRPr="00A2348B" w14:paraId="3C927D30" w14:textId="3697C621">
                              <w:pPr>
                                <w:rPr>
                                  <w:u w:val="single"/>
                                </w:rPr>
                              </w:pPr>
                              <w:r w:rsidRPr="00A2348B">
                                <w:rPr>
                                  <w:u w:val="single"/>
                                </w:rPr>
                                <w:t>C</w:t>
                              </w:r>
                              <w:r w:rsidR="00A2348B">
                                <w:rPr>
                                  <w:u w:val="single"/>
                                </w:rPr>
                                <w:t xml:space="preserve">ode </w:t>
                              </w:r>
                              <w:r w:rsidRPr="00A2348B">
                                <w:rPr>
                                  <w:u w:val="single"/>
                                </w:rPr>
                                <w:t xml:space="preserve"> N</w:t>
                              </w:r>
                              <w:r w:rsidR="00A2348B">
                                <w:rPr>
                                  <w:u w:val="single"/>
                                </w:rPr>
                                <w:t>o</w:t>
                              </w:r>
                              <w:r w:rsidRPr="00A2348B">
                                <w:rPr>
                                  <w:u w:val="single"/>
                                </w:rPr>
                                <w:t>.</w:t>
                              </w:r>
                              <w:r w:rsidRPr="00A2348B">
                                <w:rPr>
                                  <w:u w:val="single"/>
                                </w:rPr>
                                <w:t xml:space="preserve"> 107.E1</w:t>
                              </w:r>
                            </w:p>
                          </w:txbxContent>
                        </v:textbox>
                      </v:shape>
                    </w:pict>
                  </mc:Fallback>
                </mc:AlternateContent>
              </w:r>
            </w:p>
            <w:p w14:paraId="7F21E552" w14:textId="77777777" w:rsidR="00527EE4" w:rsidRDefault="00527EE4">
              <w:pPr>
                <w:pBdr>
                  <w:top w:val="nil"/>
                  <w:left w:val="nil"/>
                  <w:bottom w:val="nil"/>
                  <w:right w:val="nil"/>
                  <w:between w:val="nil"/>
                </w:pBdr>
              </w:pPr>
            </w:p>
            <w:p w14:paraId="52676BB5" w14:textId="77777777" w:rsidR="0074697A" w:rsidRPr="008F69FC" w:rsidRDefault="00000000">
              <w:pPr>
                <w:pBdr>
                  <w:top w:val="nil"/>
                  <w:left w:val="nil"/>
                  <w:bottom w:val="nil"/>
                  <w:right w:val="nil"/>
                  <w:between w:val="nil"/>
                </w:pBdr>
                <w:rPr>
                  <w:rFonts w:ascii="Arial" w:eastAsia="Arial" w:hAnsi="Arial" w:cs="Arial"/>
                  <w:b/>
                  <w:color w:val="000000" w:themeColor="text1"/>
                  <w:sz w:val="27"/>
                  <w:szCs w:val="27"/>
                </w:rPr>
              </w:pPr>
              <w:r w:rsidRPr="008F69FC">
                <w:rPr>
                  <w:rFonts w:ascii="Arial" w:eastAsia="Arial" w:hAnsi="Arial" w:cs="Arial"/>
                  <w:b/>
                  <w:color w:val="000000" w:themeColor="text1"/>
                  <w:sz w:val="27"/>
                  <w:szCs w:val="27"/>
                </w:rPr>
                <w:t>Exhibit DISCRIMINATION, ANTI-BULLYING, AND ANTI-HARASSMENT - COMPLAINT FORM</w:t>
              </w:r>
            </w:p>
          </w:sdtContent>
        </w:sdt>
      </w:sdtContent>
    </w:sdt>
    <w:p w14:paraId="649BCE67" w14:textId="77777777" w:rsidR="0074697A" w:rsidRDefault="00000000">
      <w:pPr>
        <w:rPr>
          <w:rFonts w:ascii="Arial" w:eastAsia="Arial" w:hAnsi="Arial" w:cs="Arial"/>
        </w:rPr>
      </w:pPr>
      <w:sdt>
        <w:sdtPr>
          <w:tag w:val="goog_rdk_492"/>
          <w:id w:val="2107686067"/>
        </w:sdtPr>
        <w:sdtContent>
          <w:r w:rsidR="00C25EF8">
            <w:rPr>
              <w:rFonts w:ascii="Arial" w:eastAsia="Arial" w:hAnsi="Arial" w:cs="Arial"/>
              <w:sz w:val="24"/>
              <w:szCs w:val="24"/>
            </w:rPr>
            <w:t> </w:t>
          </w:r>
        </w:sdtContent>
      </w:sdt>
    </w:p>
    <w:tbl>
      <w:tblPr>
        <w:tblStyle w:val="a5"/>
        <w:tblW w:w="10350" w:type="dxa"/>
        <w:tblLayout w:type="fixed"/>
        <w:tblLook w:val="0400" w:firstRow="0" w:lastRow="0" w:firstColumn="0" w:lastColumn="0" w:noHBand="0" w:noVBand="1"/>
      </w:tblPr>
      <w:tblGrid>
        <w:gridCol w:w="251"/>
        <w:gridCol w:w="4698"/>
        <w:gridCol w:w="1351"/>
        <w:gridCol w:w="268"/>
        <w:gridCol w:w="1913"/>
        <w:gridCol w:w="233"/>
        <w:gridCol w:w="1636"/>
      </w:tblGrid>
      <w:sdt>
        <w:sdtPr>
          <w:tag w:val="goog_rdk_494"/>
          <w:id w:val="-1808700921"/>
        </w:sdtPr>
        <w:sdtContent>
          <w:tr w:rsidR="00623A2E" w14:paraId="5F199316" w14:textId="77777777" w:rsidTr="006827A5">
            <w:trPr>
              <w:gridAfter w:val="3"/>
              <w:wAfter w:w="3782" w:type="dxa"/>
            </w:trPr>
            <w:tc>
              <w:tcPr>
                <w:tcW w:w="6568" w:type="dxa"/>
                <w:gridSpan w:val="4"/>
                <w:tcMar>
                  <w:top w:w="0" w:type="dxa"/>
                  <w:left w:w="108" w:type="dxa"/>
                  <w:bottom w:w="0" w:type="dxa"/>
                  <w:right w:w="108" w:type="dxa"/>
                </w:tcMar>
              </w:tcPr>
              <w:sdt>
                <w:sdtPr>
                  <w:tag w:val="goog_rdk_496"/>
                  <w:id w:val="1784989016"/>
                </w:sdtPr>
                <w:sdtContent>
                  <w:p w14:paraId="484A227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495"/>
                        <w:id w:val="-1941520703"/>
                      </w:sdtPr>
                      <w:sdtContent>
                        <w:r w:rsidR="00C25EF8">
                          <w:rPr>
                            <w:rFonts w:ascii="Arial" w:eastAsia="Arial" w:hAnsi="Arial" w:cs="Arial"/>
                            <w:color w:val="000000"/>
                            <w:sz w:val="24"/>
                            <w:szCs w:val="24"/>
                          </w:rPr>
                          <w:t xml:space="preserve">Date of complaint: </w:t>
                        </w:r>
                        <w:r w:rsidR="00C25EF8">
                          <w:rPr>
                            <w:rFonts w:ascii="Arial" w:eastAsia="Arial" w:hAnsi="Arial" w:cs="Arial"/>
                            <w:color w:val="000000"/>
                            <w:sz w:val="24"/>
                            <w:szCs w:val="24"/>
                            <w:u w:val="single"/>
                          </w:rPr>
                          <w:t>                                                           </w:t>
                        </w:r>
                        <w:r w:rsidR="00C25EF8">
                          <w:rPr>
                            <w:rFonts w:ascii="Arial" w:eastAsia="Arial" w:hAnsi="Arial" w:cs="Arial"/>
                            <w:color w:val="000000"/>
                            <w:sz w:val="24"/>
                            <w:szCs w:val="24"/>
                          </w:rPr>
                          <w:t>                                                                        </w:t>
                        </w:r>
                      </w:sdtContent>
                    </w:sdt>
                  </w:p>
                </w:sdtContent>
              </w:sdt>
            </w:tc>
          </w:tr>
        </w:sdtContent>
      </w:sdt>
      <w:sdt>
        <w:sdtPr>
          <w:tag w:val="goog_rdk_501"/>
          <w:id w:val="780469690"/>
        </w:sdtPr>
        <w:sdtContent>
          <w:tr w:rsidR="00623A2E" w14:paraId="1142E09D" w14:textId="77777777" w:rsidTr="006827A5">
            <w:trPr>
              <w:gridAfter w:val="3"/>
              <w:wAfter w:w="3782" w:type="dxa"/>
            </w:trPr>
            <w:tc>
              <w:tcPr>
                <w:tcW w:w="6568" w:type="dxa"/>
                <w:gridSpan w:val="4"/>
                <w:tcMar>
                  <w:top w:w="0" w:type="dxa"/>
                  <w:left w:w="108" w:type="dxa"/>
                  <w:bottom w:w="0" w:type="dxa"/>
                  <w:right w:w="108" w:type="dxa"/>
                </w:tcMar>
              </w:tcPr>
              <w:sdt>
                <w:sdtPr>
                  <w:tag w:val="goog_rdk_503"/>
                  <w:id w:val="1209075957"/>
                </w:sdtPr>
                <w:sdtContent>
                  <w:p w14:paraId="732C9AFD"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02"/>
                        <w:id w:val="-410786409"/>
                      </w:sdtPr>
                      <w:sdtContent>
                        <w:r w:rsidR="00C25EF8">
                          <w:rPr>
                            <w:rFonts w:ascii="Arial" w:eastAsia="Arial" w:hAnsi="Arial" w:cs="Arial"/>
                            <w:color w:val="000000"/>
                            <w:sz w:val="24"/>
                            <w:szCs w:val="24"/>
                          </w:rPr>
                          <w:t xml:space="preserve">Name of Complainant: </w:t>
                        </w:r>
                        <w:r w:rsidR="00C25EF8">
                          <w:rPr>
                            <w:rFonts w:ascii="Arial" w:eastAsia="Arial" w:hAnsi="Arial" w:cs="Arial"/>
                            <w:color w:val="000000"/>
                            <w:sz w:val="24"/>
                            <w:szCs w:val="24"/>
                            <w:u w:val="single"/>
                          </w:rPr>
                          <w:t>                                                                                                                                   </w:t>
                        </w:r>
                      </w:sdtContent>
                    </w:sdt>
                  </w:p>
                </w:sdtContent>
              </w:sdt>
            </w:tc>
          </w:tr>
        </w:sdtContent>
      </w:sdt>
      <w:sdt>
        <w:sdtPr>
          <w:tag w:val="goog_rdk_508"/>
          <w:id w:val="-356818574"/>
        </w:sdtPr>
        <w:sdtContent>
          <w:tr w:rsidR="00623A2E" w14:paraId="799877B7" w14:textId="77777777" w:rsidTr="006827A5">
            <w:trPr>
              <w:gridAfter w:val="3"/>
              <w:wAfter w:w="3782" w:type="dxa"/>
            </w:trPr>
            <w:tc>
              <w:tcPr>
                <w:tcW w:w="6568" w:type="dxa"/>
                <w:gridSpan w:val="4"/>
                <w:tcMar>
                  <w:top w:w="0" w:type="dxa"/>
                  <w:left w:w="108" w:type="dxa"/>
                  <w:bottom w:w="0" w:type="dxa"/>
                  <w:right w:w="108" w:type="dxa"/>
                </w:tcMar>
              </w:tcPr>
              <w:sdt>
                <w:sdtPr>
                  <w:tag w:val="goog_rdk_510"/>
                  <w:id w:val="-96641737"/>
                </w:sdtPr>
                <w:sdtContent>
                  <w:p w14:paraId="4DAF8E8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09"/>
                        <w:id w:val="-210032939"/>
                      </w:sdtPr>
                      <w:sdtContent>
                        <w:r w:rsidR="00C25EF8">
                          <w:rPr>
                            <w:rFonts w:ascii="Arial" w:eastAsia="Arial" w:hAnsi="Arial" w:cs="Arial"/>
                            <w:color w:val="000000"/>
                            <w:sz w:val="24"/>
                            <w:szCs w:val="24"/>
                          </w:rPr>
                          <w:t>Are you filling out this form for yourself or someone else (please identify the individual if you are submitting on behalf of someone else):</w:t>
                        </w:r>
                      </w:sdtContent>
                    </w:sdt>
                  </w:p>
                </w:sdtContent>
              </w:sdt>
              <w:sdt>
                <w:sdtPr>
                  <w:tag w:val="goog_rdk_512"/>
                  <w:id w:val="1547022906"/>
                </w:sdtPr>
                <w:sdtContent>
                  <w:p w14:paraId="62FB79F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11"/>
                        <w:id w:val="1431624738"/>
                      </w:sdtPr>
                      <w:sdtContent>
                        <w:r w:rsidR="00C25EF8">
                          <w:rPr>
                            <w:rFonts w:ascii="Arial" w:eastAsia="Arial" w:hAnsi="Arial" w:cs="Arial"/>
                            <w:color w:val="000000"/>
                            <w:sz w:val="24"/>
                            <w:szCs w:val="24"/>
                            <w:u w:val="single"/>
                          </w:rPr>
                          <w:t>                                                                                                                                   </w:t>
                        </w:r>
                      </w:sdtContent>
                    </w:sdt>
                  </w:p>
                </w:sdtContent>
              </w:sdt>
              <w:sdt>
                <w:sdtPr>
                  <w:tag w:val="goog_rdk_514"/>
                  <w:id w:val="-1632786221"/>
                </w:sdtPr>
                <w:sdtContent>
                  <w:p w14:paraId="64826639"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13"/>
                        <w:id w:val="-1208253064"/>
                      </w:sdtPr>
                      <w:sdtContent>
                        <w:r w:rsidR="00C25EF8">
                          <w:rPr>
                            <w:rFonts w:ascii="Arial" w:eastAsia="Arial" w:hAnsi="Arial" w:cs="Arial"/>
                            <w:color w:val="000000"/>
                            <w:sz w:val="24"/>
                            <w:szCs w:val="24"/>
                            <w:u w:val="single"/>
                          </w:rPr>
                          <w:t>                                                                                                                                  </w:t>
                        </w:r>
                      </w:sdtContent>
                    </w:sdt>
                  </w:p>
                </w:sdtContent>
              </w:sdt>
            </w:tc>
          </w:tr>
        </w:sdtContent>
      </w:sdt>
      <w:sdt>
        <w:sdtPr>
          <w:tag w:val="goog_rdk_519"/>
          <w:id w:val="1825315466"/>
        </w:sdtPr>
        <w:sdtContent>
          <w:tr w:rsidR="00623A2E" w14:paraId="2B009D59" w14:textId="77777777" w:rsidTr="006827A5">
            <w:trPr>
              <w:gridAfter w:val="3"/>
              <w:wAfter w:w="3782" w:type="dxa"/>
            </w:trPr>
            <w:tc>
              <w:tcPr>
                <w:tcW w:w="6568" w:type="dxa"/>
                <w:gridSpan w:val="4"/>
                <w:tcMar>
                  <w:top w:w="0" w:type="dxa"/>
                  <w:left w:w="108" w:type="dxa"/>
                  <w:bottom w:w="0" w:type="dxa"/>
                  <w:right w:w="108" w:type="dxa"/>
                </w:tcMar>
              </w:tcPr>
              <w:sdt>
                <w:sdtPr>
                  <w:tag w:val="goog_rdk_521"/>
                  <w:id w:val="-1692440736"/>
                </w:sdtPr>
                <w:sdtContent>
                  <w:p w14:paraId="69358D9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20"/>
                        <w:id w:val="-1318339718"/>
                      </w:sdtPr>
                      <w:sdtContent>
                        <w:r w:rsidR="00C25EF8">
                          <w:rPr>
                            <w:rFonts w:ascii="Arial" w:eastAsia="Arial" w:hAnsi="Arial" w:cs="Arial"/>
                            <w:color w:val="000000"/>
                            <w:sz w:val="24"/>
                            <w:szCs w:val="24"/>
                          </w:rPr>
                          <w:t>Who or what entity do you believe discriminated against, harassed, or bullied you (or someone else)?</w:t>
                        </w:r>
                      </w:sdtContent>
                    </w:sdt>
                  </w:p>
                </w:sdtContent>
              </w:sdt>
              <w:sdt>
                <w:sdtPr>
                  <w:tag w:val="goog_rdk_523"/>
                  <w:id w:val="2066985576"/>
                </w:sdtPr>
                <w:sdtContent>
                  <w:p w14:paraId="4686635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22"/>
                        <w:id w:val="428092764"/>
                      </w:sdtPr>
                      <w:sdtContent>
                        <w:r w:rsidR="00C25EF8">
                          <w:rPr>
                            <w:rFonts w:ascii="Arial" w:eastAsia="Arial" w:hAnsi="Arial" w:cs="Arial"/>
                            <w:color w:val="000000"/>
                            <w:sz w:val="24"/>
                            <w:szCs w:val="24"/>
                            <w:u w:val="single"/>
                          </w:rPr>
                          <w:t>                                                                                                                                   </w:t>
                        </w:r>
                      </w:sdtContent>
                    </w:sdt>
                  </w:p>
                </w:sdtContent>
              </w:sdt>
              <w:sdt>
                <w:sdtPr>
                  <w:tag w:val="goog_rdk_525"/>
                  <w:id w:val="863253776"/>
                </w:sdtPr>
                <w:sdtContent>
                  <w:p w14:paraId="2C9D5633"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24"/>
                        <w:id w:val="-1525243746"/>
                      </w:sdtPr>
                      <w:sdtContent>
                        <w:r w:rsidR="00C25EF8">
                          <w:rPr>
                            <w:rFonts w:ascii="Arial" w:eastAsia="Arial" w:hAnsi="Arial" w:cs="Arial"/>
                            <w:color w:val="000000"/>
                            <w:sz w:val="24"/>
                            <w:szCs w:val="24"/>
                            <w:u w:val="single"/>
                          </w:rPr>
                          <w:t>                                                                                                                                  </w:t>
                        </w:r>
                      </w:sdtContent>
                    </w:sdt>
                  </w:p>
                </w:sdtContent>
              </w:sdt>
            </w:tc>
          </w:tr>
        </w:sdtContent>
      </w:sdt>
      <w:sdt>
        <w:sdtPr>
          <w:tag w:val="goog_rdk_530"/>
          <w:id w:val="-2050758901"/>
        </w:sdtPr>
        <w:sdtContent>
          <w:tr w:rsidR="00623A2E" w14:paraId="07E32CC4" w14:textId="77777777" w:rsidTr="006827A5">
            <w:trPr>
              <w:gridAfter w:val="3"/>
              <w:wAfter w:w="3782" w:type="dxa"/>
            </w:trPr>
            <w:tc>
              <w:tcPr>
                <w:tcW w:w="6568" w:type="dxa"/>
                <w:gridSpan w:val="4"/>
                <w:tcMar>
                  <w:top w:w="0" w:type="dxa"/>
                  <w:left w:w="108" w:type="dxa"/>
                  <w:bottom w:w="0" w:type="dxa"/>
                  <w:right w:w="108" w:type="dxa"/>
                </w:tcMar>
              </w:tcPr>
              <w:sdt>
                <w:sdtPr>
                  <w:tag w:val="goog_rdk_532"/>
                  <w:id w:val="1579172167"/>
                </w:sdtPr>
                <w:sdtContent>
                  <w:p w14:paraId="51A1295C"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31"/>
                        <w:id w:val="1516881455"/>
                      </w:sdtPr>
                      <w:sdtContent>
                        <w:r w:rsidR="00C25EF8">
                          <w:rPr>
                            <w:rFonts w:ascii="Arial" w:eastAsia="Arial" w:hAnsi="Arial" w:cs="Arial"/>
                            <w:color w:val="000000"/>
                            <w:sz w:val="24"/>
                            <w:szCs w:val="24"/>
                          </w:rPr>
                          <w:t>Date and place of alleged incident(s):</w:t>
                        </w:r>
                      </w:sdtContent>
                    </w:sdt>
                  </w:p>
                </w:sdtContent>
              </w:sdt>
              <w:sdt>
                <w:sdtPr>
                  <w:tag w:val="goog_rdk_534"/>
                  <w:id w:val="1301261636"/>
                </w:sdtPr>
                <w:sdtContent>
                  <w:p w14:paraId="2EBC99F2"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33"/>
                        <w:id w:val="-1921553990"/>
                      </w:sdtPr>
                      <w:sdtContent>
                        <w:r w:rsidR="00C25EF8">
                          <w:rPr>
                            <w:rFonts w:ascii="Arial" w:eastAsia="Arial" w:hAnsi="Arial" w:cs="Arial"/>
                            <w:color w:val="000000"/>
                            <w:sz w:val="24"/>
                            <w:szCs w:val="24"/>
                            <w:u w:val="single"/>
                          </w:rPr>
                          <w:t>                                                                                                                                   </w:t>
                        </w:r>
                      </w:sdtContent>
                    </w:sdt>
                  </w:p>
                </w:sdtContent>
              </w:sdt>
              <w:sdt>
                <w:sdtPr>
                  <w:tag w:val="goog_rdk_536"/>
                  <w:id w:val="578494544"/>
                </w:sdtPr>
                <w:sdtContent>
                  <w:p w14:paraId="146AA57E"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35"/>
                        <w:id w:val="2073617187"/>
                      </w:sdtPr>
                      <w:sdtContent>
                        <w:r w:rsidR="00C25EF8">
                          <w:rPr>
                            <w:rFonts w:ascii="Arial" w:eastAsia="Arial" w:hAnsi="Arial" w:cs="Arial"/>
                            <w:color w:val="000000"/>
                            <w:sz w:val="24"/>
                            <w:szCs w:val="24"/>
                            <w:u w:val="single"/>
                          </w:rPr>
                          <w:t>                                                                                                                                   </w:t>
                        </w:r>
                      </w:sdtContent>
                    </w:sdt>
                  </w:p>
                </w:sdtContent>
              </w:sdt>
              <w:sdt>
                <w:sdtPr>
                  <w:tag w:val="goog_rdk_538"/>
                  <w:id w:val="-1408918753"/>
                </w:sdtPr>
                <w:sdtContent>
                  <w:p w14:paraId="5A5B9EAD"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37"/>
                        <w:id w:val="-501274478"/>
                      </w:sdtPr>
                      <w:sdtContent>
                        <w:r w:rsidR="00C25EF8">
                          <w:rPr>
                            <w:rFonts w:ascii="Arial" w:eastAsia="Arial" w:hAnsi="Arial" w:cs="Arial"/>
                            <w:color w:val="000000"/>
                            <w:sz w:val="24"/>
                            <w:szCs w:val="24"/>
                            <w:u w:val="single"/>
                          </w:rPr>
                          <w:t>                                                                                                                                  </w:t>
                        </w:r>
                      </w:sdtContent>
                    </w:sdt>
                  </w:p>
                </w:sdtContent>
              </w:sdt>
            </w:tc>
          </w:tr>
        </w:sdtContent>
      </w:sdt>
      <w:sdt>
        <w:sdtPr>
          <w:tag w:val="goog_rdk_543"/>
          <w:id w:val="1325405409"/>
        </w:sdtPr>
        <w:sdtContent>
          <w:tr w:rsidR="00623A2E" w14:paraId="5786B6B8" w14:textId="77777777" w:rsidTr="006827A5">
            <w:trPr>
              <w:gridAfter w:val="3"/>
              <w:wAfter w:w="3782" w:type="dxa"/>
            </w:trPr>
            <w:tc>
              <w:tcPr>
                <w:tcW w:w="6568" w:type="dxa"/>
                <w:gridSpan w:val="4"/>
                <w:tcMar>
                  <w:top w:w="0" w:type="dxa"/>
                  <w:left w:w="108" w:type="dxa"/>
                  <w:bottom w:w="0" w:type="dxa"/>
                  <w:right w:w="108" w:type="dxa"/>
                </w:tcMar>
              </w:tcPr>
              <w:sdt>
                <w:sdtPr>
                  <w:tag w:val="goog_rdk_545"/>
                  <w:id w:val="1074473312"/>
                </w:sdtPr>
                <w:sdtContent>
                  <w:p w14:paraId="31390D7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44"/>
                        <w:id w:val="95689520"/>
                      </w:sdtPr>
                      <w:sdtContent>
                        <w:r w:rsidR="00C25EF8">
                          <w:rPr>
                            <w:rFonts w:ascii="Arial" w:eastAsia="Arial" w:hAnsi="Arial" w:cs="Arial"/>
                            <w:color w:val="000000"/>
                            <w:sz w:val="24"/>
                            <w:szCs w:val="24"/>
                          </w:rPr>
                          <w:t>Names of any witnesses (if any):</w:t>
                        </w:r>
                      </w:sdtContent>
                    </w:sdt>
                  </w:p>
                </w:sdtContent>
              </w:sdt>
              <w:sdt>
                <w:sdtPr>
                  <w:tag w:val="goog_rdk_547"/>
                  <w:id w:val="478970108"/>
                </w:sdtPr>
                <w:sdtContent>
                  <w:p w14:paraId="74C6FCF3"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46"/>
                        <w:id w:val="-1723587172"/>
                      </w:sdtPr>
                      <w:sdtContent>
                        <w:r w:rsidR="00C25EF8">
                          <w:rPr>
                            <w:rFonts w:ascii="Arial" w:eastAsia="Arial" w:hAnsi="Arial" w:cs="Arial"/>
                            <w:color w:val="000000"/>
                            <w:sz w:val="24"/>
                            <w:szCs w:val="24"/>
                            <w:u w:val="single"/>
                          </w:rPr>
                          <w:t>                                                                                                                                   </w:t>
                        </w:r>
                      </w:sdtContent>
                    </w:sdt>
                  </w:p>
                </w:sdtContent>
              </w:sdt>
              <w:sdt>
                <w:sdtPr>
                  <w:tag w:val="goog_rdk_549"/>
                  <w:id w:val="-1135492228"/>
                </w:sdtPr>
                <w:sdtContent>
                  <w:p w14:paraId="10E2EB3E"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48"/>
                        <w:id w:val="-1441987457"/>
                      </w:sdtPr>
                      <w:sdtContent>
                        <w:r w:rsidR="00C25EF8">
                          <w:rPr>
                            <w:rFonts w:ascii="Arial" w:eastAsia="Arial" w:hAnsi="Arial" w:cs="Arial"/>
                            <w:color w:val="000000"/>
                            <w:sz w:val="24"/>
                            <w:szCs w:val="24"/>
                            <w:u w:val="single"/>
                          </w:rPr>
                          <w:t>                                                                                                                                   </w:t>
                        </w:r>
                      </w:sdtContent>
                    </w:sdt>
                  </w:p>
                </w:sdtContent>
              </w:sdt>
              <w:sdt>
                <w:sdtPr>
                  <w:tag w:val="goog_rdk_551"/>
                  <w:id w:val="178941582"/>
                </w:sdtPr>
                <w:sdtContent>
                  <w:p w14:paraId="6C6771D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550"/>
                        <w:id w:val="-731542469"/>
                      </w:sdtPr>
                      <w:sdtContent>
                        <w:r w:rsidR="00C25EF8">
                          <w:rPr>
                            <w:rFonts w:ascii="Arial" w:eastAsia="Arial" w:hAnsi="Arial" w:cs="Arial"/>
                            <w:color w:val="000000"/>
                            <w:sz w:val="24"/>
                            <w:szCs w:val="24"/>
                            <w:u w:val="single"/>
                          </w:rPr>
                          <w:t>                                                                                                                                  </w:t>
                        </w:r>
                      </w:sdtContent>
                    </w:sdt>
                  </w:p>
                </w:sdtContent>
              </w:sdt>
            </w:tc>
          </w:tr>
        </w:sdtContent>
      </w:sdt>
      <w:sdt>
        <w:sdtPr>
          <w:tag w:val="goog_rdk_556"/>
          <w:id w:val="-1436200828"/>
        </w:sdtPr>
        <w:sdtContent>
          <w:tr w:rsidR="00623A2E" w14:paraId="09CC1C48" w14:textId="77777777" w:rsidTr="006827A5">
            <w:tc>
              <w:tcPr>
                <w:tcW w:w="251" w:type="dxa"/>
              </w:tcPr>
              <w:sdt>
                <w:sdtPr>
                  <w:tag w:val="goog_rdk_558"/>
                  <w:id w:val="157435345"/>
                </w:sdtPr>
                <w:sdtContent>
                  <w:p w14:paraId="661C8F7A"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557"/>
                        <w:id w:val="1110250813"/>
                      </w:sdtPr>
                      <w:sdtContent/>
                    </w:sdt>
                  </w:p>
                </w:sdtContent>
              </w:sdt>
            </w:tc>
            <w:tc>
              <w:tcPr>
                <w:tcW w:w="100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60"/>
                  <w:id w:val="-323899327"/>
                </w:sdtPr>
                <w:sdtContent>
                  <w:p w14:paraId="70B924F7" w14:textId="77777777" w:rsidR="0074697A" w:rsidRDefault="00000000">
                    <w:pPr>
                      <w:pBdr>
                        <w:top w:val="nil"/>
                        <w:left w:val="nil"/>
                        <w:bottom w:val="nil"/>
                        <w:right w:val="nil"/>
                        <w:between w:val="nil"/>
                      </w:pBdr>
                      <w:jc w:val="center"/>
                      <w:rPr>
                        <w:rFonts w:ascii="Arial" w:eastAsia="Arial" w:hAnsi="Arial" w:cs="Arial"/>
                        <w:color w:val="000000"/>
                        <w:sz w:val="24"/>
                        <w:szCs w:val="24"/>
                      </w:rPr>
                    </w:pPr>
                    <w:sdt>
                      <w:sdtPr>
                        <w:tag w:val="goog_rdk_559"/>
                        <w:id w:val="-1062948266"/>
                      </w:sdtPr>
                      <w:sdtContent>
                        <w:r w:rsidR="00C25EF8">
                          <w:rPr>
                            <w:rFonts w:ascii="Arial" w:eastAsia="Arial" w:hAnsi="Arial" w:cs="Arial"/>
                            <w:b/>
                            <w:color w:val="000000"/>
                            <w:sz w:val="24"/>
                            <w:szCs w:val="24"/>
                          </w:rPr>
                          <w:t>Nature of discrimination, harassment, or bullying alleged (check all that apply):</w:t>
                        </w:r>
                      </w:sdtContent>
                    </w:sdt>
                  </w:p>
                </w:sdtContent>
              </w:sdt>
            </w:tc>
          </w:tr>
        </w:sdtContent>
      </w:sdt>
      <w:sdt>
        <w:sdtPr>
          <w:tag w:val="goog_rdk_573"/>
          <w:id w:val="1195888837"/>
        </w:sdtPr>
        <w:sdtContent>
          <w:tr w:rsidR="00623A2E" w14:paraId="5ECA36EE" w14:textId="77777777" w:rsidTr="006827A5">
            <w:tc>
              <w:tcPr>
                <w:tcW w:w="251" w:type="dxa"/>
              </w:tcPr>
              <w:sdt>
                <w:sdtPr>
                  <w:tag w:val="goog_rdk_575"/>
                  <w:id w:val="1021136337"/>
                </w:sdtPr>
                <w:sdtContent>
                  <w:p w14:paraId="7665B611"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574"/>
                        <w:id w:val="514735432"/>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77"/>
                  <w:id w:val="-1771312718"/>
                </w:sdtPr>
                <w:sdtContent>
                  <w:p w14:paraId="3706A80E" w14:textId="77777777" w:rsidR="0074697A" w:rsidRDefault="00000000">
                    <w:sdt>
                      <w:sdtPr>
                        <w:tag w:val="goog_rdk_576"/>
                        <w:id w:val="-1704700743"/>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79"/>
                  <w:id w:val="1245756712"/>
                </w:sdtPr>
                <w:sdtContent>
                  <w:p w14:paraId="156A00EC"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78"/>
                        <w:id w:val="-1233612529"/>
                      </w:sdtPr>
                      <w:sdtContent>
                        <w:r w:rsidR="00C25EF8">
                          <w:rPr>
                            <w:rFonts w:ascii="Arial" w:eastAsia="Arial" w:hAnsi="Arial" w:cs="Arial"/>
                            <w:color w:val="000000"/>
                            <w:sz w:val="24"/>
                            <w:szCs w:val="24"/>
                          </w:rPr>
                          <w:t>Age</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83"/>
                  <w:id w:val="-1903058525"/>
                </w:sdtPr>
                <w:sdtContent>
                  <w:p w14:paraId="1EB21D6D" w14:textId="77777777" w:rsidR="0074697A" w:rsidRDefault="00000000">
                    <w:sdt>
                      <w:sdtPr>
                        <w:tag w:val="goog_rdk_582"/>
                        <w:id w:val="430088119"/>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85"/>
                  <w:id w:val="-2099013572"/>
                </w:sdtPr>
                <w:sdtContent>
                  <w:p w14:paraId="321FA13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84"/>
                        <w:id w:val="1265806027"/>
                      </w:sdtPr>
                      <w:sdtContent>
                        <w:r w:rsidR="00C25EF8">
                          <w:rPr>
                            <w:rFonts w:ascii="Arial" w:eastAsia="Arial" w:hAnsi="Arial" w:cs="Arial"/>
                            <w:color w:val="000000"/>
                            <w:sz w:val="24"/>
                            <w:szCs w:val="24"/>
                          </w:rPr>
                          <w:t>Physical Attribute</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87"/>
                  <w:id w:val="768746461"/>
                </w:sdtPr>
                <w:sdtContent>
                  <w:p w14:paraId="02785A74" w14:textId="77777777" w:rsidR="0074697A" w:rsidRDefault="00000000">
                    <w:sdt>
                      <w:sdtPr>
                        <w:tag w:val="goog_rdk_586"/>
                        <w:id w:val="-1768997234"/>
                      </w:sdtPr>
                      <w:sdtContent/>
                    </w:sdt>
                  </w:p>
                </w:sdtContent>
              </w:sdt>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89"/>
                  <w:id w:val="-345643843"/>
                </w:sdtPr>
                <w:sdtContent>
                  <w:p w14:paraId="5E32D2B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88"/>
                        <w:id w:val="583114374"/>
                      </w:sdtPr>
                      <w:sdtContent>
                        <w:r w:rsidR="00C25EF8">
                          <w:rPr>
                            <w:rFonts w:ascii="Arial" w:eastAsia="Arial" w:hAnsi="Arial" w:cs="Arial"/>
                            <w:color w:val="000000"/>
                            <w:sz w:val="24"/>
                            <w:szCs w:val="24"/>
                          </w:rPr>
                          <w:t>Sex</w:t>
                        </w:r>
                      </w:sdtContent>
                    </w:sdt>
                  </w:p>
                </w:sdtContent>
              </w:sdt>
            </w:tc>
          </w:tr>
        </w:sdtContent>
      </w:sdt>
      <w:sdt>
        <w:sdtPr>
          <w:tag w:val="goog_rdk_590"/>
          <w:id w:val="1040254257"/>
        </w:sdtPr>
        <w:sdtContent>
          <w:tr w:rsidR="00623A2E" w14:paraId="0A983295" w14:textId="77777777" w:rsidTr="006827A5">
            <w:tc>
              <w:tcPr>
                <w:tcW w:w="251" w:type="dxa"/>
              </w:tcPr>
              <w:sdt>
                <w:sdtPr>
                  <w:tag w:val="goog_rdk_592"/>
                  <w:id w:val="-1540735031"/>
                </w:sdtPr>
                <w:sdtContent>
                  <w:p w14:paraId="0EAA3CC1"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591"/>
                        <w:id w:val="-1860566777"/>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94"/>
                  <w:id w:val="-1187132486"/>
                </w:sdtPr>
                <w:sdtContent>
                  <w:p w14:paraId="33E967FE" w14:textId="77777777" w:rsidR="0074697A" w:rsidRDefault="00000000">
                    <w:sdt>
                      <w:sdtPr>
                        <w:tag w:val="goog_rdk_593"/>
                        <w:id w:val="1482418023"/>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596"/>
                  <w:id w:val="1163598020"/>
                </w:sdtPr>
                <w:sdtContent>
                  <w:p w14:paraId="1C4757BD"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595"/>
                        <w:id w:val="-95476276"/>
                      </w:sdtPr>
                      <w:sdtContent>
                        <w:r w:rsidR="00C25EF8">
                          <w:rPr>
                            <w:rFonts w:ascii="Arial" w:eastAsia="Arial" w:hAnsi="Arial" w:cs="Arial"/>
                            <w:color w:val="000000"/>
                            <w:sz w:val="24"/>
                            <w:szCs w:val="24"/>
                          </w:rPr>
                          <w:t>Disability</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00"/>
                  <w:id w:val="-1837376518"/>
                </w:sdtPr>
                <w:sdtContent>
                  <w:p w14:paraId="77FDA6AD" w14:textId="77777777" w:rsidR="0074697A" w:rsidRDefault="00000000">
                    <w:sdt>
                      <w:sdtPr>
                        <w:tag w:val="goog_rdk_599"/>
                        <w:id w:val="1624810594"/>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02"/>
                  <w:id w:val="-286972652"/>
                </w:sdtPr>
                <w:sdtContent>
                  <w:p w14:paraId="58F043D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01"/>
                        <w:id w:val="2102058021"/>
                      </w:sdtPr>
                      <w:sdtContent>
                        <w:r w:rsidR="00C25EF8">
                          <w:rPr>
                            <w:rFonts w:ascii="Arial" w:eastAsia="Arial" w:hAnsi="Arial" w:cs="Arial"/>
                            <w:color w:val="000000"/>
                            <w:sz w:val="24"/>
                            <w:szCs w:val="24"/>
                          </w:rPr>
                          <w:t>Physical/Mental Ability</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04"/>
                  <w:id w:val="1203135057"/>
                </w:sdtPr>
                <w:sdtContent>
                  <w:p w14:paraId="14668444" w14:textId="77777777" w:rsidR="0074697A" w:rsidRDefault="00000000">
                    <w:sdt>
                      <w:sdtPr>
                        <w:tag w:val="goog_rdk_603"/>
                        <w:id w:val="-998490915"/>
                      </w:sdtPr>
                      <w:sdtContent/>
                    </w:sdt>
                  </w:p>
                </w:sdtContent>
              </w:sdt>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06"/>
                  <w:id w:val="906724800"/>
                </w:sdtPr>
                <w:sdtContent>
                  <w:p w14:paraId="3BECE84A"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05"/>
                        <w:id w:val="377514298"/>
                      </w:sdtPr>
                      <w:sdtContent>
                        <w:r w:rsidR="00C25EF8">
                          <w:rPr>
                            <w:rFonts w:ascii="Arial" w:eastAsia="Arial" w:hAnsi="Arial" w:cs="Arial"/>
                            <w:color w:val="000000"/>
                            <w:sz w:val="24"/>
                            <w:szCs w:val="24"/>
                          </w:rPr>
                          <w:t>Sexual Orientation</w:t>
                        </w:r>
                      </w:sdtContent>
                    </w:sdt>
                  </w:p>
                </w:sdtContent>
              </w:sdt>
            </w:tc>
          </w:tr>
        </w:sdtContent>
      </w:sdt>
      <w:sdt>
        <w:sdtPr>
          <w:tag w:val="goog_rdk_607"/>
          <w:id w:val="-654531350"/>
        </w:sdtPr>
        <w:sdtContent>
          <w:tr w:rsidR="00623A2E" w14:paraId="5931ED59" w14:textId="77777777" w:rsidTr="006827A5">
            <w:tc>
              <w:tcPr>
                <w:tcW w:w="251" w:type="dxa"/>
              </w:tcPr>
              <w:sdt>
                <w:sdtPr>
                  <w:tag w:val="goog_rdk_609"/>
                  <w:id w:val="853697937"/>
                </w:sdtPr>
                <w:sdtContent>
                  <w:p w14:paraId="0BD92D7D"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608"/>
                        <w:id w:val="2018726094"/>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11"/>
                  <w:id w:val="105160113"/>
                </w:sdtPr>
                <w:sdtContent>
                  <w:p w14:paraId="25B2C018" w14:textId="77777777" w:rsidR="0074697A" w:rsidRDefault="00000000">
                    <w:sdt>
                      <w:sdtPr>
                        <w:tag w:val="goog_rdk_610"/>
                        <w:id w:val="-839780315"/>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13"/>
                  <w:id w:val="-1480077926"/>
                </w:sdtPr>
                <w:sdtContent>
                  <w:p w14:paraId="55802E9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12"/>
                        <w:id w:val="-78290521"/>
                      </w:sdtPr>
                      <w:sdtContent>
                        <w:r w:rsidR="00C25EF8">
                          <w:rPr>
                            <w:rFonts w:ascii="Arial" w:eastAsia="Arial" w:hAnsi="Arial" w:cs="Arial"/>
                            <w:color w:val="000000"/>
                            <w:sz w:val="24"/>
                            <w:szCs w:val="24"/>
                          </w:rPr>
                          <w:t>Familial Status</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17"/>
                  <w:id w:val="-1725058791"/>
                </w:sdtPr>
                <w:sdtContent>
                  <w:p w14:paraId="3188107A" w14:textId="77777777" w:rsidR="0074697A" w:rsidRDefault="00000000">
                    <w:sdt>
                      <w:sdtPr>
                        <w:tag w:val="goog_rdk_616"/>
                        <w:id w:val="-202942609"/>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19"/>
                  <w:id w:val="-460643760"/>
                </w:sdtPr>
                <w:sdtContent>
                  <w:p w14:paraId="4BECE5F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18"/>
                        <w:id w:val="2026209394"/>
                      </w:sdtPr>
                      <w:sdtContent>
                        <w:r w:rsidR="00C25EF8">
                          <w:rPr>
                            <w:rFonts w:ascii="Arial" w:eastAsia="Arial" w:hAnsi="Arial" w:cs="Arial"/>
                            <w:color w:val="000000"/>
                            <w:sz w:val="24"/>
                            <w:szCs w:val="24"/>
                          </w:rPr>
                          <w:t>Political Belief</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21"/>
                  <w:id w:val="-1653209351"/>
                </w:sdtPr>
                <w:sdtContent>
                  <w:p w14:paraId="5A3E55A5" w14:textId="77777777" w:rsidR="0074697A" w:rsidRDefault="00000000">
                    <w:sdt>
                      <w:sdtPr>
                        <w:tag w:val="goog_rdk_620"/>
                        <w:id w:val="-1458643426"/>
                      </w:sdtPr>
                      <w:sdtContent/>
                    </w:sdt>
                  </w:p>
                </w:sdtContent>
              </w:sdt>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23"/>
                  <w:id w:val="540639790"/>
                </w:sdtPr>
                <w:sdtContent>
                  <w:p w14:paraId="246887E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22"/>
                        <w:id w:val="-932972874"/>
                      </w:sdtPr>
                      <w:sdtContent>
                        <w:r w:rsidR="00C25EF8">
                          <w:rPr>
                            <w:rFonts w:ascii="Arial" w:eastAsia="Arial" w:hAnsi="Arial" w:cs="Arial"/>
                            <w:color w:val="000000"/>
                            <w:sz w:val="24"/>
                            <w:szCs w:val="24"/>
                          </w:rPr>
                          <w:t>Socio-economic Background</w:t>
                        </w:r>
                      </w:sdtContent>
                    </w:sdt>
                  </w:p>
                </w:sdtContent>
              </w:sdt>
            </w:tc>
          </w:tr>
        </w:sdtContent>
      </w:sdt>
      <w:sdt>
        <w:sdtPr>
          <w:tag w:val="goog_rdk_624"/>
          <w:id w:val="-1527015426"/>
        </w:sdtPr>
        <w:sdtContent>
          <w:tr w:rsidR="00623A2E" w14:paraId="1D650A78" w14:textId="77777777" w:rsidTr="006827A5">
            <w:tc>
              <w:tcPr>
                <w:tcW w:w="251" w:type="dxa"/>
              </w:tcPr>
              <w:sdt>
                <w:sdtPr>
                  <w:tag w:val="goog_rdk_626"/>
                  <w:id w:val="-1215507433"/>
                </w:sdtPr>
                <w:sdtContent>
                  <w:p w14:paraId="6B6B6006"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625"/>
                        <w:id w:val="408967891"/>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28"/>
                  <w:id w:val="-369771305"/>
                </w:sdtPr>
                <w:sdtContent>
                  <w:p w14:paraId="114FA737" w14:textId="77777777" w:rsidR="0074697A" w:rsidRDefault="00000000">
                    <w:sdt>
                      <w:sdtPr>
                        <w:tag w:val="goog_rdk_627"/>
                        <w:id w:val="-428121754"/>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30"/>
                  <w:id w:val="-52632048"/>
                </w:sdtPr>
                <w:sdtContent>
                  <w:p w14:paraId="37CEA52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29"/>
                        <w:id w:val="-522318212"/>
                      </w:sdtPr>
                      <w:sdtContent>
                        <w:r w:rsidR="00C25EF8">
                          <w:rPr>
                            <w:rFonts w:ascii="Arial" w:eastAsia="Arial" w:hAnsi="Arial" w:cs="Arial"/>
                            <w:color w:val="000000"/>
                            <w:sz w:val="24"/>
                            <w:szCs w:val="24"/>
                          </w:rPr>
                          <w:t>Gender Identity</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34"/>
                  <w:id w:val="341598930"/>
                </w:sdtPr>
                <w:sdtContent>
                  <w:p w14:paraId="0DA2772D" w14:textId="77777777" w:rsidR="0074697A" w:rsidRDefault="00000000">
                    <w:sdt>
                      <w:sdtPr>
                        <w:tag w:val="goog_rdk_633"/>
                        <w:id w:val="1368338581"/>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36"/>
                  <w:id w:val="-451025833"/>
                </w:sdtPr>
                <w:sdtContent>
                  <w:p w14:paraId="2CC2C10E"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35"/>
                        <w:id w:val="1784065905"/>
                      </w:sdtPr>
                      <w:sdtContent>
                        <w:r w:rsidR="00C25EF8">
                          <w:rPr>
                            <w:rFonts w:ascii="Arial" w:eastAsia="Arial" w:hAnsi="Arial" w:cs="Arial"/>
                            <w:color w:val="000000"/>
                            <w:sz w:val="24"/>
                            <w:szCs w:val="24"/>
                          </w:rPr>
                          <w:t>Political Party Preference</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38"/>
                  <w:id w:val="1199812293"/>
                </w:sdtPr>
                <w:sdtContent>
                  <w:p w14:paraId="46750968" w14:textId="77777777" w:rsidR="0074697A" w:rsidRDefault="00000000">
                    <w:sdt>
                      <w:sdtPr>
                        <w:tag w:val="goog_rdk_637"/>
                        <w:id w:val="1372106298"/>
                      </w:sdtPr>
                      <w:sdtContent/>
                    </w:sdt>
                  </w:p>
                </w:sdtContent>
              </w:sdt>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40"/>
                  <w:id w:val="1248457537"/>
                </w:sdtPr>
                <w:sdtContent>
                  <w:p w14:paraId="12F6B40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39"/>
                        <w:id w:val="640553588"/>
                      </w:sdtPr>
                      <w:sdtContent>
                        <w:r w:rsidR="00C25EF8">
                          <w:rPr>
                            <w:rFonts w:ascii="Arial" w:eastAsia="Arial" w:hAnsi="Arial" w:cs="Arial"/>
                            <w:color w:val="000000"/>
                            <w:sz w:val="24"/>
                            <w:szCs w:val="24"/>
                          </w:rPr>
                          <w:t>Other – Please Specify:</w:t>
                        </w:r>
                      </w:sdtContent>
                    </w:sdt>
                  </w:p>
                </w:sdtContent>
              </w:sdt>
            </w:tc>
          </w:tr>
        </w:sdtContent>
      </w:sdt>
      <w:sdt>
        <w:sdtPr>
          <w:tag w:val="goog_rdk_641"/>
          <w:id w:val="1801654948"/>
        </w:sdtPr>
        <w:sdtContent>
          <w:tr w:rsidR="00623A2E" w14:paraId="298809B1" w14:textId="77777777" w:rsidTr="006827A5">
            <w:tc>
              <w:tcPr>
                <w:tcW w:w="251" w:type="dxa"/>
              </w:tcPr>
              <w:sdt>
                <w:sdtPr>
                  <w:tag w:val="goog_rdk_643"/>
                  <w:id w:val="2020114745"/>
                </w:sdtPr>
                <w:sdtContent>
                  <w:p w14:paraId="484F7197"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642"/>
                        <w:id w:val="1347672535"/>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45"/>
                  <w:id w:val="1805888594"/>
                </w:sdtPr>
                <w:sdtContent>
                  <w:p w14:paraId="2AC57916" w14:textId="77777777" w:rsidR="0074697A" w:rsidRDefault="00000000">
                    <w:sdt>
                      <w:sdtPr>
                        <w:tag w:val="goog_rdk_644"/>
                        <w:id w:val="-1276703706"/>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47"/>
                  <w:id w:val="493848658"/>
                </w:sdtPr>
                <w:sdtContent>
                  <w:p w14:paraId="74C3028D"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46"/>
                        <w:id w:val="566614772"/>
                      </w:sdtPr>
                      <w:sdtContent>
                        <w:r w:rsidR="00C25EF8">
                          <w:rPr>
                            <w:rFonts w:ascii="Arial" w:eastAsia="Arial" w:hAnsi="Arial" w:cs="Arial"/>
                            <w:color w:val="000000"/>
                            <w:sz w:val="24"/>
                            <w:szCs w:val="24"/>
                          </w:rPr>
                          <w:t>Marital Status</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51"/>
                  <w:id w:val="1928543589"/>
                </w:sdtPr>
                <w:sdtContent>
                  <w:p w14:paraId="7845D8F3" w14:textId="77777777" w:rsidR="0074697A" w:rsidRDefault="00000000">
                    <w:sdt>
                      <w:sdtPr>
                        <w:tag w:val="goog_rdk_650"/>
                        <w:id w:val="208075692"/>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53"/>
                  <w:id w:val="879669323"/>
                </w:sdtPr>
                <w:sdtContent>
                  <w:p w14:paraId="2AA0DAB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52"/>
                        <w:id w:val="-1813629018"/>
                      </w:sdtPr>
                      <w:sdtContent>
                        <w:r w:rsidR="00C25EF8">
                          <w:rPr>
                            <w:rFonts w:ascii="Arial" w:eastAsia="Arial" w:hAnsi="Arial" w:cs="Arial"/>
                            <w:color w:val="000000"/>
                            <w:sz w:val="24"/>
                            <w:szCs w:val="24"/>
                          </w:rPr>
                          <w:t>Race/Color</w:t>
                        </w:r>
                      </w:sdtContent>
                    </w:sdt>
                  </w:p>
                </w:sdtContent>
              </w:sdt>
            </w:tc>
            <w:tc>
              <w:tcPr>
                <w:tcW w:w="18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55"/>
                  <w:id w:val="-1615119589"/>
                </w:sdtPr>
                <w:sdtContent>
                  <w:p w14:paraId="77F267E1" w14:textId="77777777" w:rsidR="0074697A" w:rsidRDefault="00000000">
                    <w:sdt>
                      <w:sdtPr>
                        <w:tag w:val="goog_rdk_654"/>
                        <w:id w:val="-1649042949"/>
                      </w:sdtPr>
                      <w:sdtContent/>
                    </w:sdt>
                  </w:p>
                </w:sdtContent>
              </w:sdt>
            </w:tc>
          </w:tr>
        </w:sdtContent>
      </w:sdt>
      <w:sdt>
        <w:sdtPr>
          <w:tag w:val="goog_rdk_658"/>
          <w:id w:val="22223473"/>
        </w:sdtPr>
        <w:sdtContent>
          <w:tr w:rsidR="00623A2E" w14:paraId="7CEA478B" w14:textId="77777777" w:rsidTr="006827A5">
            <w:tc>
              <w:tcPr>
                <w:tcW w:w="251" w:type="dxa"/>
              </w:tcPr>
              <w:sdt>
                <w:sdtPr>
                  <w:tag w:val="goog_rdk_660"/>
                  <w:id w:val="-826668286"/>
                </w:sdtPr>
                <w:sdtContent>
                  <w:p w14:paraId="62E894F4" w14:textId="77777777" w:rsidR="0074697A" w:rsidRDefault="00000000">
                    <w:pPr>
                      <w:widowControl w:val="0"/>
                      <w:pBdr>
                        <w:top w:val="nil"/>
                        <w:left w:val="nil"/>
                        <w:bottom w:val="nil"/>
                        <w:right w:val="nil"/>
                        <w:between w:val="nil"/>
                      </w:pBdr>
                      <w:spacing w:line="276" w:lineRule="auto"/>
                    </w:pPr>
                    <w:sdt>
                      <w:sdtPr>
                        <w:tag w:val="goog_rdk_659"/>
                        <w:id w:val="1777130492"/>
                      </w:sdtPr>
                      <w:sdtContent/>
                    </w:sdt>
                  </w:p>
                </w:sdtContent>
              </w:sdt>
            </w:tc>
            <w:tc>
              <w:tcPr>
                <w:tcW w:w="4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62"/>
                  <w:id w:val="1536999806"/>
                </w:sdtPr>
                <w:sdtContent>
                  <w:p w14:paraId="0FA743B0" w14:textId="77777777" w:rsidR="0074697A" w:rsidRDefault="00000000">
                    <w:sdt>
                      <w:sdtPr>
                        <w:tag w:val="goog_rdk_661"/>
                        <w:id w:val="-1498722378"/>
                      </w:sdtPr>
                      <w:sdtContent/>
                    </w:sdt>
                  </w:p>
                </w:sdtContent>
              </w:sdt>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64"/>
                  <w:id w:val="-959955768"/>
                </w:sdtPr>
                <w:sdtContent>
                  <w:p w14:paraId="1EDC71C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63"/>
                        <w:id w:val="-981840457"/>
                      </w:sdtPr>
                      <w:sdtContent>
                        <w:r w:rsidR="00C25EF8">
                          <w:rPr>
                            <w:rFonts w:ascii="Arial" w:eastAsia="Arial" w:hAnsi="Arial" w:cs="Arial"/>
                            <w:color w:val="000000"/>
                            <w:sz w:val="24"/>
                            <w:szCs w:val="24"/>
                          </w:rPr>
                          <w:t>National Origin/Ethnic Background/Ancestry</w:t>
                        </w:r>
                      </w:sdtContent>
                    </w:sdt>
                  </w:p>
                </w:sdtContent>
              </w:sdt>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68"/>
                  <w:id w:val="1301961117"/>
                </w:sdtPr>
                <w:sdtContent>
                  <w:p w14:paraId="0A04E982" w14:textId="77777777" w:rsidR="0074697A" w:rsidRDefault="00000000">
                    <w:sdt>
                      <w:sdtPr>
                        <w:tag w:val="goog_rdk_667"/>
                        <w:id w:val="74719868"/>
                      </w:sdtPr>
                      <w:sdtContent/>
                    </w:sdt>
                  </w:p>
                </w:sdtContent>
              </w:sdt>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70"/>
                  <w:id w:val="1980575514"/>
                </w:sdtPr>
                <w:sdtContent>
                  <w:p w14:paraId="797EE56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69"/>
                        <w:id w:val="1097595300"/>
                      </w:sdtPr>
                      <w:sdtContent>
                        <w:r w:rsidR="00C25EF8">
                          <w:rPr>
                            <w:rFonts w:ascii="Arial" w:eastAsia="Arial" w:hAnsi="Arial" w:cs="Arial"/>
                            <w:color w:val="000000"/>
                            <w:sz w:val="24"/>
                            <w:szCs w:val="24"/>
                          </w:rPr>
                          <w:t>Religion/Creed</w:t>
                        </w:r>
                      </w:sdtContent>
                    </w:sdt>
                  </w:p>
                </w:sdtContent>
              </w:sdt>
            </w:tc>
            <w:tc>
              <w:tcPr>
                <w:tcW w:w="18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672"/>
                  <w:id w:val="1540547480"/>
                </w:sdtPr>
                <w:sdtContent>
                  <w:p w14:paraId="1432D38B" w14:textId="77777777" w:rsidR="0074697A" w:rsidRDefault="00000000">
                    <w:sdt>
                      <w:sdtPr>
                        <w:tag w:val="goog_rdk_671"/>
                        <w:id w:val="1379817799"/>
                      </w:sdtPr>
                      <w:sdtContent/>
                    </w:sdt>
                  </w:p>
                </w:sdtContent>
              </w:sdt>
            </w:tc>
          </w:tr>
        </w:sdtContent>
      </w:sdt>
    </w:tbl>
    <w:sdt>
      <w:sdtPr>
        <w:tag w:val="goog_rdk_677"/>
        <w:id w:val="-54699675"/>
      </w:sdtPr>
      <w:sdtContent>
        <w:p w14:paraId="42C7ADB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76"/>
              <w:id w:val="-1145810626"/>
            </w:sdtPr>
            <w:sdtContent>
              <w:r w:rsidR="00C25EF8">
                <w:rPr>
                  <w:rFonts w:ascii="Arial" w:eastAsia="Arial" w:hAnsi="Arial" w:cs="Arial"/>
                  <w:color w:val="000000"/>
                  <w:sz w:val="24"/>
                  <w:szCs w:val="24"/>
                </w:rPr>
                <w:t>In the space below, please describe what happened and why you believe that you or someone else has been discriminated against, harassed, or bullied. Please be as specific as possible and attach additional pages if necessary.</w:t>
              </w:r>
            </w:sdtContent>
          </w:sdt>
        </w:p>
      </w:sdtContent>
    </w:sdt>
    <w:sdt>
      <w:sdtPr>
        <w:tag w:val="goog_rdk_679"/>
        <w:id w:val="376674444"/>
      </w:sdtPr>
      <w:sdtContent>
        <w:p w14:paraId="015FEFA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678"/>
              <w:id w:val="-1049691789"/>
            </w:sdtPr>
            <w:sdtContent>
              <w:r w:rsidR="00C25EF8">
                <w:rPr>
                  <w:rFonts w:ascii="Arial" w:eastAsia="Arial" w:hAnsi="Arial" w:cs="Arial"/>
                  <w:color w:val="000000"/>
                  <w:sz w:val="24"/>
                  <w:szCs w:val="24"/>
                  <w:u w:val="single"/>
                </w:rPr>
                <w:t>                                                                                                                                                                                                     </w:t>
              </w:r>
            </w:sdtContent>
          </w:sdt>
        </w:p>
      </w:sdtContent>
    </w:sdt>
    <w:sdt>
      <w:sdtPr>
        <w:tag w:val="goog_rdk_681"/>
        <w:id w:val="33853344"/>
      </w:sdtPr>
      <w:sdtContent>
        <w:p w14:paraId="587A30B6"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680"/>
              <w:id w:val="-1745256647"/>
            </w:sdtPr>
            <w:sdtContent>
              <w:r w:rsidR="00C25EF8">
                <w:rPr>
                  <w:rFonts w:ascii="Arial" w:eastAsia="Arial" w:hAnsi="Arial" w:cs="Arial"/>
                  <w:color w:val="000000"/>
                  <w:sz w:val="24"/>
                  <w:szCs w:val="24"/>
                  <w:u w:val="single"/>
                </w:rPr>
                <w:t>                                                                                                                                                                                                     </w:t>
              </w:r>
            </w:sdtContent>
          </w:sdt>
        </w:p>
      </w:sdtContent>
    </w:sdt>
    <w:sdt>
      <w:sdtPr>
        <w:tag w:val="goog_rdk_683"/>
        <w:id w:val="140855688"/>
      </w:sdtPr>
      <w:sdtContent>
        <w:p w14:paraId="62AB9BC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682"/>
              <w:id w:val="964781913"/>
            </w:sdtPr>
            <w:sdtContent>
              <w:r w:rsidR="00C25EF8">
                <w:rPr>
                  <w:rFonts w:ascii="Arial" w:eastAsia="Arial" w:hAnsi="Arial" w:cs="Arial"/>
                  <w:color w:val="000000"/>
                  <w:sz w:val="24"/>
                  <w:szCs w:val="24"/>
                  <w:u w:val="single"/>
                </w:rPr>
                <w:t>                                                                                                                                                                                                     </w:t>
              </w:r>
            </w:sdtContent>
          </w:sdt>
        </w:p>
      </w:sdtContent>
    </w:sdt>
    <w:sdt>
      <w:sdtPr>
        <w:tag w:val="goog_rdk_685"/>
        <w:id w:val="-790204047"/>
      </w:sdtPr>
      <w:sdtContent>
        <w:p w14:paraId="6C84B2B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684"/>
              <w:id w:val="1160975762"/>
            </w:sdtPr>
            <w:sdtContent>
              <w:r w:rsidR="00C25EF8">
                <w:rPr>
                  <w:rFonts w:ascii="Arial" w:eastAsia="Arial" w:hAnsi="Arial" w:cs="Arial"/>
                  <w:color w:val="000000"/>
                  <w:sz w:val="24"/>
                  <w:szCs w:val="24"/>
                  <w:u w:val="single"/>
                </w:rPr>
                <w:t>                                                                                                                                                                                                     </w:t>
              </w:r>
            </w:sdtContent>
          </w:sdt>
        </w:p>
      </w:sdtContent>
    </w:sdt>
    <w:sdt>
      <w:sdtPr>
        <w:tag w:val="goog_rdk_687"/>
        <w:id w:val="-602335040"/>
      </w:sdtPr>
      <w:sdtContent>
        <w:p w14:paraId="39C89C2D"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86"/>
              <w:id w:val="1509101286"/>
            </w:sdtPr>
            <w:sdtContent>
              <w:r w:rsidR="00C25EF8">
                <w:rPr>
                  <w:rFonts w:ascii="Arial" w:eastAsia="Arial" w:hAnsi="Arial" w:cs="Arial"/>
                  <w:color w:val="000000"/>
                  <w:sz w:val="24"/>
                  <w:szCs w:val="24"/>
                </w:rPr>
                <w:t>   </w:t>
              </w:r>
            </w:sdtContent>
          </w:sdt>
        </w:p>
      </w:sdtContent>
    </w:sdt>
    <w:sdt>
      <w:sdtPr>
        <w:tag w:val="goog_rdk_689"/>
        <w:id w:val="-1350327181"/>
      </w:sdtPr>
      <w:sdtContent>
        <w:p w14:paraId="601C3CB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88"/>
              <w:id w:val="-844471403"/>
            </w:sdtPr>
            <w:sdtContent>
              <w:r w:rsidR="00C25EF8">
                <w:rPr>
                  <w:rFonts w:ascii="Arial" w:eastAsia="Arial" w:hAnsi="Arial" w:cs="Arial"/>
                  <w:color w:val="000000"/>
                  <w:sz w:val="24"/>
                  <w:szCs w:val="24"/>
                </w:rPr>
                <w:t>I agree that all of the information on this form is accurate and true to the best of my knowledge.</w:t>
              </w:r>
            </w:sdtContent>
          </w:sdt>
        </w:p>
      </w:sdtContent>
    </w:sdt>
    <w:sdt>
      <w:sdtPr>
        <w:tag w:val="goog_rdk_691"/>
        <w:id w:val="1043559192"/>
      </w:sdtPr>
      <w:sdtContent>
        <w:p w14:paraId="3651440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90"/>
              <w:id w:val="1086196813"/>
            </w:sdtPr>
            <w:sdtContent>
              <w:r w:rsidR="00C25EF8">
                <w:rPr>
                  <w:rFonts w:ascii="Arial" w:eastAsia="Arial" w:hAnsi="Arial" w:cs="Arial"/>
                  <w:color w:val="000000"/>
                  <w:sz w:val="24"/>
                  <w:szCs w:val="24"/>
                </w:rPr>
                <w:t>    </w:t>
              </w:r>
            </w:sdtContent>
          </w:sdt>
        </w:p>
      </w:sdtContent>
    </w:sdt>
    <w:sdt>
      <w:sdtPr>
        <w:tag w:val="goog_rdk_693"/>
        <w:id w:val="82345313"/>
      </w:sdtPr>
      <w:sdtContent>
        <w:p w14:paraId="66AC297E"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92"/>
              <w:id w:val="-1395350621"/>
            </w:sdtPr>
            <w:sdtContent>
              <w:r w:rsidR="00C25EF8">
                <w:rPr>
                  <w:rFonts w:ascii="Arial" w:eastAsia="Arial" w:hAnsi="Arial" w:cs="Arial"/>
                  <w:color w:val="000000"/>
                  <w:sz w:val="24"/>
                  <w:szCs w:val="24"/>
                </w:rPr>
                <w:t>Signature: _____________________________________  Date:  __________________________</w:t>
              </w:r>
            </w:sdtContent>
          </w:sdt>
        </w:p>
      </w:sdtContent>
    </w:sdt>
    <w:p w14:paraId="75C0BC4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94"/>
          <w:id w:val="1014044304"/>
        </w:sdtPr>
        <w:sdtContent>
          <w:r w:rsidR="00C25EF8">
            <w:rPr>
              <w:rFonts w:ascii="Arial" w:eastAsia="Arial" w:hAnsi="Arial" w:cs="Arial"/>
              <w:color w:val="000000"/>
              <w:sz w:val="24"/>
              <w:szCs w:val="24"/>
            </w:rPr>
            <w:t>   </w:t>
          </w:r>
        </w:sdtContent>
      </w:sdt>
    </w:p>
    <w:tbl>
      <w:tblPr>
        <w:tblStyle w:val="a6"/>
        <w:tblW w:w="6900" w:type="dxa"/>
        <w:jc w:val="center"/>
        <w:tblLayout w:type="fixed"/>
        <w:tblLook w:val="0400" w:firstRow="0" w:lastRow="0" w:firstColumn="0" w:lastColumn="0" w:noHBand="0" w:noVBand="1"/>
      </w:tblPr>
      <w:tblGrid>
        <w:gridCol w:w="2430"/>
        <w:gridCol w:w="2250"/>
        <w:gridCol w:w="2220"/>
      </w:tblGrid>
      <w:sdt>
        <w:sdtPr>
          <w:tag w:val="goog_rdk_696"/>
          <w:id w:val="649021481"/>
        </w:sdtPr>
        <w:sdtContent>
          <w:tr w:rsidR="00623A2E" w14:paraId="597652CB" w14:textId="77777777" w:rsidTr="008F69FC">
            <w:trPr>
              <w:jc w:val="center"/>
            </w:trPr>
            <w:tc>
              <w:tcPr>
                <w:tcW w:w="2430" w:type="dxa"/>
              </w:tcPr>
              <w:sdt>
                <w:sdtPr>
                  <w:tag w:val="goog_rdk_698"/>
                  <w:id w:val="1483744491"/>
                </w:sdtPr>
                <w:sdtContent>
                  <w:p w14:paraId="7E0328FB" w14:textId="31D77541" w:rsidR="0074697A" w:rsidRDefault="00000000">
                    <w:pPr>
                      <w:pBdr>
                        <w:top w:val="nil"/>
                        <w:left w:val="nil"/>
                        <w:bottom w:val="nil"/>
                        <w:right w:val="nil"/>
                        <w:between w:val="nil"/>
                      </w:pBdr>
                      <w:rPr>
                        <w:rFonts w:ascii="Arial" w:eastAsia="Arial" w:hAnsi="Arial" w:cs="Arial"/>
                        <w:color w:val="000000"/>
                        <w:sz w:val="24"/>
                        <w:szCs w:val="24"/>
                      </w:rPr>
                    </w:pPr>
                    <w:sdt>
                      <w:sdtPr>
                        <w:tag w:val="goog_rdk_697"/>
                        <w:id w:val="-449699424"/>
                      </w:sdtPr>
                      <w:sdtContent>
                        <w:r w:rsidR="00C25EF8">
                          <w:rPr>
                            <w:rFonts w:ascii="Arial" w:eastAsia="Arial" w:hAnsi="Arial" w:cs="Arial"/>
                            <w:color w:val="000000"/>
                            <w:sz w:val="24"/>
                            <w:szCs w:val="24"/>
                          </w:rPr>
                          <w:t xml:space="preserve">Approved: </w:t>
                        </w:r>
                        <w:r w:rsidR="00C25EF8">
                          <w:rPr>
                            <w:rFonts w:ascii="Arial" w:eastAsia="Arial" w:hAnsi="Arial" w:cs="Arial"/>
                            <w:u w:val="single"/>
                          </w:rPr>
                          <w:t xml:space="preserve">03-21-22             </w:t>
                        </w:r>
                        <w:r w:rsidR="00C25EF8">
                          <w:rPr>
                            <w:rFonts w:ascii="Arial" w:eastAsia="Arial" w:hAnsi="Arial" w:cs="Arial"/>
                          </w:rPr>
                          <w:t xml:space="preserve">  </w:t>
                        </w:r>
                      </w:sdtContent>
                    </w:sdt>
                  </w:p>
                </w:sdtContent>
              </w:sdt>
            </w:tc>
            <w:tc>
              <w:tcPr>
                <w:tcW w:w="2250" w:type="dxa"/>
              </w:tcPr>
              <w:sdt>
                <w:sdtPr>
                  <w:tag w:val="goog_rdk_700"/>
                  <w:id w:val="-2124521591"/>
                </w:sdtPr>
                <w:sdtContent>
                  <w:p w14:paraId="5A4832DF"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699"/>
                        <w:id w:val="-2000413022"/>
                      </w:sdtPr>
                      <w:sdtContent>
                        <w:r w:rsidR="00C25EF8">
                          <w:rPr>
                            <w:rFonts w:ascii="Arial" w:eastAsia="Arial" w:hAnsi="Arial" w:cs="Arial"/>
                            <w:color w:val="000000"/>
                            <w:sz w:val="24"/>
                            <w:szCs w:val="24"/>
                          </w:rPr>
                          <w:t>Reviewed: _____</w:t>
                        </w:r>
                      </w:sdtContent>
                    </w:sdt>
                  </w:p>
                </w:sdtContent>
              </w:sdt>
            </w:tc>
            <w:tc>
              <w:tcPr>
                <w:tcW w:w="2220" w:type="dxa"/>
              </w:tcPr>
              <w:sdt>
                <w:sdtPr>
                  <w:tag w:val="goog_rdk_702"/>
                  <w:id w:val="1561988051"/>
                </w:sdtPr>
                <w:sdtContent>
                  <w:p w14:paraId="1ED4816F"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01"/>
                        <w:id w:val="1850147030"/>
                      </w:sdtPr>
                      <w:sdtContent>
                        <w:r w:rsidR="00C25EF8">
                          <w:rPr>
                            <w:rFonts w:ascii="Arial" w:eastAsia="Arial" w:hAnsi="Arial" w:cs="Arial"/>
                            <w:color w:val="000000"/>
                            <w:sz w:val="24"/>
                            <w:szCs w:val="24"/>
                          </w:rPr>
                          <w:t>Revised: _____</w:t>
                        </w:r>
                      </w:sdtContent>
                    </w:sdt>
                  </w:p>
                </w:sdtContent>
              </w:sdt>
            </w:tc>
          </w:tr>
        </w:sdtContent>
      </w:sdt>
    </w:tbl>
    <w:sdt>
      <w:sdtPr>
        <w:tag w:val="goog_rdk_705"/>
        <w:id w:val="-1777091463"/>
      </w:sdtPr>
      <w:sdtContent>
        <w:p w14:paraId="2B531CED" w14:textId="77777777" w:rsidR="0074697A" w:rsidRDefault="00000000">
          <w:pPr>
            <w:spacing w:before="34"/>
            <w:ind w:left="120"/>
            <w:rPr>
              <w:rFonts w:ascii="Arial" w:eastAsia="Arial" w:hAnsi="Arial" w:cs="Arial"/>
            </w:rPr>
          </w:pPr>
          <w:sdt>
            <w:sdtPr>
              <w:tag w:val="goog_rdk_704"/>
              <w:id w:val="-1505421495"/>
              <w:showingPlcHdr/>
            </w:sdtPr>
            <w:sdtContent>
              <w:r w:rsidR="00C25EF8">
                <w:t xml:space="preserve">     </w:t>
              </w:r>
            </w:sdtContent>
          </w:sdt>
        </w:p>
      </w:sdtContent>
    </w:sdt>
    <w:sdt>
      <w:sdtPr>
        <w:tag w:val="goog_rdk_707"/>
        <w:id w:val="207924162"/>
      </w:sdtPr>
      <w:sdtContent>
        <w:p w14:paraId="2E896825" w14:textId="77777777" w:rsidR="0074697A" w:rsidRDefault="00000000">
          <w:pPr>
            <w:rPr>
              <w:rFonts w:ascii="Arial" w:eastAsia="Arial" w:hAnsi="Arial" w:cs="Arial"/>
            </w:rPr>
          </w:pPr>
          <w:sdt>
            <w:sdtPr>
              <w:tag w:val="goog_rdk_706"/>
              <w:id w:val="-880627754"/>
            </w:sdtPr>
            <w:sdtContent>
              <w:r w:rsidR="00C25EF8">
                <w:br w:type="page"/>
              </w:r>
            </w:sdtContent>
          </w:sdt>
        </w:p>
      </w:sdtContent>
    </w:sdt>
    <w:sdt>
      <w:sdtPr>
        <w:tag w:val="goog_rdk_710"/>
        <w:id w:val="1466002453"/>
      </w:sdtPr>
      <w:sdtContent>
        <w:p w14:paraId="686D282F" w14:textId="77777777" w:rsidR="0074697A" w:rsidRPr="00527EE4" w:rsidRDefault="00000000">
          <w:pPr>
            <w:pBdr>
              <w:top w:val="nil"/>
              <w:left w:val="nil"/>
              <w:bottom w:val="nil"/>
              <w:right w:val="nil"/>
              <w:between w:val="nil"/>
            </w:pBdr>
            <w:rPr>
              <w:color w:val="000000"/>
              <w:sz w:val="24"/>
              <w:szCs w:val="24"/>
            </w:rPr>
          </w:pPr>
          <w:r>
            <w:rPr>
              <w:noProof/>
            </w:rPr>
            <mc:AlternateContent>
              <mc:Choice Requires="wps">
                <w:drawing>
                  <wp:anchor distT="0" distB="0" distL="114300" distR="114300" simplePos="0" relativeHeight="251670528" behindDoc="0" locked="0" layoutInCell="1" allowOverlap="1" wp14:anchorId="7461F69B" wp14:editId="6D3E94EA">
                    <wp:simplePos x="0" y="0"/>
                    <wp:positionH relativeFrom="column">
                      <wp:posOffset>5281246</wp:posOffset>
                    </wp:positionH>
                    <wp:positionV relativeFrom="paragraph">
                      <wp:posOffset>-843085</wp:posOffset>
                    </wp:positionV>
                    <wp:extent cx="1389185" cy="307731"/>
                    <wp:effectExtent l="0" t="0" r="20955" b="16510"/>
                    <wp:wrapNone/>
                    <wp:docPr id="71" name="Text Box 71"/>
                    <wp:cNvGraphicFramePr/>
                    <a:graphic xmlns:a="http://schemas.openxmlformats.org/drawingml/2006/main">
                      <a:graphicData uri="http://schemas.microsoft.com/office/word/2010/wordprocessingShape">
                        <wps:wsp>
                          <wps:cNvSpPr txBox="1"/>
                          <wps:spPr>
                            <a:xfrm>
                              <a:off x="0" y="0"/>
                              <a:ext cx="1389185" cy="307731"/>
                            </a:xfrm>
                            <a:prstGeom prst="rect">
                              <a:avLst/>
                            </a:prstGeom>
                            <a:solidFill>
                              <a:schemeClr val="lt1"/>
                            </a:solidFill>
                            <a:ln w="6350">
                              <a:solidFill>
                                <a:prstClr val="black"/>
                              </a:solidFill>
                            </a:ln>
                          </wps:spPr>
                          <wps:txbx>
                            <w:txbxContent>
                              <w:p w14:paraId="1802BE76" w14:textId="77777777" w:rsidR="00354839" w:rsidRPr="00A2348B" w:rsidRDefault="00000000">
                                <w:pPr>
                                  <w:rPr>
                                    <w:u w:val="single"/>
                                  </w:rPr>
                                </w:pPr>
                                <w:r w:rsidRPr="00A2348B">
                                  <w:rPr>
                                    <w:u w:val="single"/>
                                  </w:rPr>
                                  <w:t>Code No. 107.E2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1" o:spid="_x0000_s1066" type="#_x0000_t202" style="width:109.4pt;height:24.25pt;margin-top:-66.4pt;margin-left:415.85pt;mso-wrap-distance-bottom:0;mso-wrap-distance-left:9pt;mso-wrap-distance-right:9pt;mso-wrap-distance-top:0;mso-wrap-style:square;position:absolute;visibility:visible;v-text-anchor:top;z-index:251671552" fillcolor="white" strokeweight="0.5pt">
                    <v:textbox>
                      <w:txbxContent>
                        <w:p w:rsidR="00354839" w:rsidRPr="00A2348B" w14:paraId="38CF0A4D" w14:textId="5CB35E4E">
                          <w:pPr>
                            <w:rPr>
                              <w:u w:val="single"/>
                            </w:rPr>
                          </w:pPr>
                          <w:r w:rsidRPr="00A2348B">
                            <w:rPr>
                              <w:u w:val="single"/>
                            </w:rPr>
                            <w:t>Code No</w:t>
                          </w:r>
                          <w:r w:rsidRPr="00A2348B">
                            <w:rPr>
                              <w:u w:val="single"/>
                            </w:rPr>
                            <w:t>. 107.E2</w:t>
                          </w:r>
                        </w:p>
                      </w:txbxContent>
                    </v:textbox>
                  </v:shape>
                </w:pict>
              </mc:Fallback>
            </mc:AlternateContent>
          </w:r>
          <w:sdt>
            <w:sdtPr>
              <w:tag w:val="goog_rdk_708"/>
              <w:id w:val="130987592"/>
            </w:sdtPr>
            <w:sdtContent>
              <w:r w:rsidR="00C25EF8">
                <w:rPr>
                  <w:rFonts w:ascii="Arial" w:eastAsia="Arial" w:hAnsi="Arial" w:cs="Arial"/>
                  <w:b/>
                  <w:color w:val="000080"/>
                  <w:sz w:val="27"/>
                  <w:szCs w:val="27"/>
                </w:rPr>
                <w:t>Exhibit WITNESS DISCLOSURE FORM</w:t>
              </w:r>
              <w:r w:rsidR="00C25EF8">
                <w:rPr>
                  <w:rFonts w:ascii="Arial" w:eastAsia="Arial" w:hAnsi="Arial" w:cs="Arial"/>
                  <w:b/>
                  <w:color w:val="000080"/>
                  <w:sz w:val="27"/>
                  <w:szCs w:val="27"/>
                </w:rPr>
                <w:tab/>
              </w:r>
              <w:sdt>
                <w:sdtPr>
                  <w:tag w:val="goog_rdk_709"/>
                  <w:id w:val="-1507208034"/>
                </w:sdtPr>
                <w:sdtContent/>
              </w:sdt>
            </w:sdtContent>
          </w:sdt>
        </w:p>
      </w:sdtContent>
    </w:sdt>
    <w:p w14:paraId="3EAB7D9F" w14:textId="77777777" w:rsidR="0074697A" w:rsidRDefault="00000000">
      <w:pPr>
        <w:rPr>
          <w:rFonts w:ascii="Arial" w:eastAsia="Arial" w:hAnsi="Arial" w:cs="Arial"/>
        </w:rPr>
      </w:pPr>
      <w:sdt>
        <w:sdtPr>
          <w:tag w:val="goog_rdk_711"/>
          <w:id w:val="-1139335326"/>
        </w:sdtPr>
        <w:sdtContent>
          <w:r w:rsidR="00C25EF8">
            <w:rPr>
              <w:rFonts w:ascii="Arial" w:eastAsia="Arial" w:hAnsi="Arial" w:cs="Arial"/>
              <w:sz w:val="24"/>
              <w:szCs w:val="24"/>
            </w:rPr>
            <w:t> </w:t>
          </w:r>
        </w:sdtContent>
      </w:sdt>
    </w:p>
    <w:tbl>
      <w:tblPr>
        <w:tblStyle w:val="a7"/>
        <w:tblW w:w="9688" w:type="dxa"/>
        <w:tblLayout w:type="fixed"/>
        <w:tblLook w:val="0400" w:firstRow="0" w:lastRow="0" w:firstColumn="0" w:lastColumn="0" w:noHBand="0" w:noVBand="1"/>
      </w:tblPr>
      <w:tblGrid>
        <w:gridCol w:w="250"/>
        <w:gridCol w:w="5118"/>
        <w:gridCol w:w="826"/>
        <w:gridCol w:w="734"/>
        <w:gridCol w:w="234"/>
        <w:gridCol w:w="1209"/>
        <w:gridCol w:w="234"/>
        <w:gridCol w:w="1083"/>
      </w:tblGrid>
      <w:sdt>
        <w:sdtPr>
          <w:tag w:val="goog_rdk_713"/>
          <w:id w:val="-2114965440"/>
        </w:sdtPr>
        <w:sdtContent>
          <w:tr w:rsidR="00623A2E" w14:paraId="7DC21037" w14:textId="77777777">
            <w:trPr>
              <w:gridAfter w:val="5"/>
              <w:wAfter w:w="3544" w:type="dxa"/>
            </w:trPr>
            <w:tc>
              <w:tcPr>
                <w:tcW w:w="6144" w:type="dxa"/>
                <w:gridSpan w:val="3"/>
                <w:tcMar>
                  <w:top w:w="0" w:type="dxa"/>
                  <w:left w:w="108" w:type="dxa"/>
                  <w:bottom w:w="0" w:type="dxa"/>
                  <w:right w:w="108" w:type="dxa"/>
                </w:tcMar>
              </w:tcPr>
              <w:sdt>
                <w:sdtPr>
                  <w:tag w:val="goog_rdk_715"/>
                  <w:id w:val="382763495"/>
                </w:sdtPr>
                <w:sdtContent>
                  <w:p w14:paraId="53FF21D7"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14"/>
                        <w:id w:val="1313600118"/>
                      </w:sdtPr>
                      <w:sdtContent>
                        <w:r w:rsidR="00C25EF8">
                          <w:rPr>
                            <w:rFonts w:ascii="Arial" w:eastAsia="Arial" w:hAnsi="Arial" w:cs="Arial"/>
                            <w:color w:val="000000"/>
                            <w:sz w:val="24"/>
                            <w:szCs w:val="24"/>
                          </w:rPr>
                          <w:t>Name of Witness: </w:t>
                        </w:r>
                        <w:r w:rsidR="00C25EF8">
                          <w:rPr>
                            <w:rFonts w:ascii="Arial" w:eastAsia="Arial" w:hAnsi="Arial" w:cs="Arial"/>
                            <w:color w:val="000000"/>
                            <w:sz w:val="24"/>
                            <w:szCs w:val="24"/>
                            <w:u w:val="single"/>
                          </w:rPr>
                          <w:t>                                                                                                   </w:t>
                        </w:r>
                      </w:sdtContent>
                    </w:sdt>
                  </w:p>
                </w:sdtContent>
              </w:sdt>
            </w:tc>
          </w:tr>
        </w:sdtContent>
      </w:sdt>
      <w:sdt>
        <w:sdtPr>
          <w:tag w:val="goog_rdk_720"/>
          <w:id w:val="232893258"/>
        </w:sdtPr>
        <w:sdtContent>
          <w:tr w:rsidR="00623A2E" w14:paraId="0B75FB1A" w14:textId="77777777">
            <w:trPr>
              <w:gridAfter w:val="5"/>
              <w:wAfter w:w="3544" w:type="dxa"/>
            </w:trPr>
            <w:tc>
              <w:tcPr>
                <w:tcW w:w="6144" w:type="dxa"/>
                <w:gridSpan w:val="3"/>
                <w:tcMar>
                  <w:top w:w="0" w:type="dxa"/>
                  <w:left w:w="108" w:type="dxa"/>
                  <w:bottom w:w="0" w:type="dxa"/>
                  <w:right w:w="108" w:type="dxa"/>
                </w:tcMar>
              </w:tcPr>
              <w:sdt>
                <w:sdtPr>
                  <w:tag w:val="goog_rdk_722"/>
                  <w:id w:val="1860009406"/>
                </w:sdtPr>
                <w:sdtContent>
                  <w:p w14:paraId="18F5096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21"/>
                        <w:id w:val="1291328231"/>
                      </w:sdtPr>
                      <w:sdtContent>
                        <w:r w:rsidR="00C25EF8">
                          <w:rPr>
                            <w:rFonts w:ascii="Arial" w:eastAsia="Arial" w:hAnsi="Arial" w:cs="Arial"/>
                            <w:color w:val="000000"/>
                            <w:sz w:val="24"/>
                            <w:szCs w:val="24"/>
                          </w:rPr>
                          <w:t xml:space="preserve">Date of interview: </w:t>
                        </w:r>
                        <w:r w:rsidR="00C25EF8">
                          <w:rPr>
                            <w:rFonts w:ascii="Arial" w:eastAsia="Arial" w:hAnsi="Arial" w:cs="Arial"/>
                            <w:color w:val="000000"/>
                            <w:sz w:val="24"/>
                            <w:szCs w:val="24"/>
                            <w:u w:val="single"/>
                          </w:rPr>
                          <w:t>                                                           </w:t>
                        </w:r>
                      </w:sdtContent>
                    </w:sdt>
                  </w:p>
                </w:sdtContent>
              </w:sdt>
            </w:tc>
          </w:tr>
        </w:sdtContent>
      </w:sdt>
      <w:sdt>
        <w:sdtPr>
          <w:tag w:val="goog_rdk_727"/>
          <w:id w:val="609858221"/>
        </w:sdtPr>
        <w:sdtContent>
          <w:tr w:rsidR="00623A2E" w14:paraId="45FA976F" w14:textId="77777777">
            <w:trPr>
              <w:gridAfter w:val="5"/>
              <w:wAfter w:w="3544" w:type="dxa"/>
            </w:trPr>
            <w:tc>
              <w:tcPr>
                <w:tcW w:w="6144" w:type="dxa"/>
                <w:gridSpan w:val="3"/>
                <w:tcMar>
                  <w:top w:w="0" w:type="dxa"/>
                  <w:left w:w="108" w:type="dxa"/>
                  <w:bottom w:w="0" w:type="dxa"/>
                  <w:right w:w="108" w:type="dxa"/>
                </w:tcMar>
              </w:tcPr>
              <w:sdt>
                <w:sdtPr>
                  <w:tag w:val="goog_rdk_729"/>
                  <w:id w:val="31855200"/>
                </w:sdtPr>
                <w:sdtContent>
                  <w:p w14:paraId="482EC9A5"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28"/>
                        <w:id w:val="-1695223679"/>
                      </w:sdtPr>
                      <w:sdtContent>
                        <w:r w:rsidR="00C25EF8">
                          <w:rPr>
                            <w:rFonts w:ascii="Arial" w:eastAsia="Arial" w:hAnsi="Arial" w:cs="Arial"/>
                            <w:color w:val="000000"/>
                            <w:sz w:val="24"/>
                            <w:szCs w:val="24"/>
                          </w:rPr>
                          <w:t>Date of initial complaint:</w:t>
                        </w:r>
                        <w:r w:rsidR="00C25EF8">
                          <w:rPr>
                            <w:rFonts w:ascii="Arial" w:eastAsia="Arial" w:hAnsi="Arial" w:cs="Arial"/>
                            <w:color w:val="000000"/>
                            <w:sz w:val="24"/>
                            <w:szCs w:val="24"/>
                            <w:u w:val="single"/>
                          </w:rPr>
                          <w:t>                                                  </w:t>
                        </w:r>
                      </w:sdtContent>
                    </w:sdt>
                  </w:p>
                </w:sdtContent>
              </w:sdt>
            </w:tc>
          </w:tr>
        </w:sdtContent>
      </w:sdt>
      <w:sdt>
        <w:sdtPr>
          <w:tag w:val="goog_rdk_734"/>
          <w:id w:val="172461865"/>
        </w:sdtPr>
        <w:sdtContent>
          <w:tr w:rsidR="00623A2E" w14:paraId="5B145D7C" w14:textId="77777777">
            <w:trPr>
              <w:gridAfter w:val="5"/>
              <w:wAfter w:w="3544" w:type="dxa"/>
            </w:trPr>
            <w:tc>
              <w:tcPr>
                <w:tcW w:w="6144" w:type="dxa"/>
                <w:gridSpan w:val="3"/>
                <w:tcMar>
                  <w:top w:w="0" w:type="dxa"/>
                  <w:left w:w="108" w:type="dxa"/>
                  <w:bottom w:w="0" w:type="dxa"/>
                  <w:right w:w="108" w:type="dxa"/>
                </w:tcMar>
              </w:tcPr>
              <w:sdt>
                <w:sdtPr>
                  <w:tag w:val="goog_rdk_736"/>
                  <w:id w:val="1848448836"/>
                </w:sdtPr>
                <w:sdtContent>
                  <w:p w14:paraId="399044A8"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35"/>
                        <w:id w:val="-241113704"/>
                      </w:sdtPr>
                      <w:sdtContent>
                        <w:r w:rsidR="00C25EF8">
                          <w:rPr>
                            <w:rFonts w:ascii="Arial" w:eastAsia="Arial" w:hAnsi="Arial" w:cs="Arial"/>
                            <w:color w:val="000000"/>
                            <w:sz w:val="24"/>
                            <w:szCs w:val="24"/>
                          </w:rPr>
                          <w:t>Name of Complainant (include whether the Complainant is a student or employee): </w:t>
                        </w:r>
                      </w:sdtContent>
                    </w:sdt>
                  </w:p>
                </w:sdtContent>
              </w:sdt>
              <w:sdt>
                <w:sdtPr>
                  <w:tag w:val="goog_rdk_738"/>
                  <w:id w:val="1484428071"/>
                </w:sdtPr>
                <w:sdtContent>
                  <w:p w14:paraId="6EA6B7DF"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37"/>
                        <w:id w:val="-808863703"/>
                      </w:sdtPr>
                      <w:sdtContent>
                        <w:r w:rsidR="00C25EF8">
                          <w:rPr>
                            <w:rFonts w:ascii="Arial" w:eastAsia="Arial" w:hAnsi="Arial" w:cs="Arial"/>
                            <w:color w:val="000000"/>
                            <w:sz w:val="24"/>
                            <w:szCs w:val="24"/>
                            <w:u w:val="single"/>
                          </w:rPr>
                          <w:t>                                                                                                                     </w:t>
                        </w:r>
                      </w:sdtContent>
                    </w:sdt>
                  </w:p>
                </w:sdtContent>
              </w:sdt>
              <w:sdt>
                <w:sdtPr>
                  <w:tag w:val="goog_rdk_740"/>
                  <w:id w:val="-32348805"/>
                </w:sdtPr>
                <w:sdtContent>
                  <w:p w14:paraId="0CE8D3DC"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39"/>
                        <w:id w:val="-1839685902"/>
                      </w:sdtPr>
                      <w:sdtContent>
                        <w:r w:rsidR="00C25EF8">
                          <w:rPr>
                            <w:rFonts w:ascii="Arial" w:eastAsia="Arial" w:hAnsi="Arial" w:cs="Arial"/>
                            <w:color w:val="000000"/>
                            <w:sz w:val="24"/>
                            <w:szCs w:val="24"/>
                            <w:u w:val="single"/>
                          </w:rPr>
                          <w:t>                                                                                                                     </w:t>
                        </w:r>
                      </w:sdtContent>
                    </w:sdt>
                  </w:p>
                </w:sdtContent>
              </w:sdt>
            </w:tc>
          </w:tr>
        </w:sdtContent>
      </w:sdt>
      <w:sdt>
        <w:sdtPr>
          <w:tag w:val="goog_rdk_745"/>
          <w:id w:val="-1396498007"/>
        </w:sdtPr>
        <w:sdtContent>
          <w:tr w:rsidR="00623A2E" w14:paraId="5E21D396" w14:textId="77777777">
            <w:trPr>
              <w:gridAfter w:val="5"/>
              <w:wAfter w:w="3544" w:type="dxa"/>
            </w:trPr>
            <w:tc>
              <w:tcPr>
                <w:tcW w:w="6144" w:type="dxa"/>
                <w:gridSpan w:val="3"/>
                <w:tcMar>
                  <w:top w:w="0" w:type="dxa"/>
                  <w:left w:w="108" w:type="dxa"/>
                  <w:bottom w:w="0" w:type="dxa"/>
                  <w:right w:w="108" w:type="dxa"/>
                </w:tcMar>
              </w:tcPr>
              <w:sdt>
                <w:sdtPr>
                  <w:tag w:val="goog_rdk_747"/>
                  <w:id w:val="408820043"/>
                </w:sdtPr>
                <w:sdtContent>
                  <w:p w14:paraId="3753519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46"/>
                        <w:id w:val="-2059474474"/>
                      </w:sdtPr>
                      <w:sdtContent>
                        <w:r w:rsidR="00C25EF8">
                          <w:rPr>
                            <w:rFonts w:ascii="Arial" w:eastAsia="Arial" w:hAnsi="Arial" w:cs="Arial"/>
                            <w:color w:val="000000"/>
                            <w:sz w:val="24"/>
                            <w:szCs w:val="24"/>
                          </w:rPr>
                          <w:t>Date and place of alleged incident(s):</w:t>
                        </w:r>
                      </w:sdtContent>
                    </w:sdt>
                  </w:p>
                </w:sdtContent>
              </w:sdt>
              <w:sdt>
                <w:sdtPr>
                  <w:tag w:val="goog_rdk_749"/>
                  <w:id w:val="-1456399846"/>
                </w:sdtPr>
                <w:sdtContent>
                  <w:p w14:paraId="126DC4C8"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48"/>
                        <w:id w:val="-1691904867"/>
                      </w:sdtPr>
                      <w:sdtContent>
                        <w:r w:rsidR="00C25EF8">
                          <w:rPr>
                            <w:rFonts w:ascii="Arial" w:eastAsia="Arial" w:hAnsi="Arial" w:cs="Arial"/>
                            <w:color w:val="000000"/>
                            <w:sz w:val="24"/>
                            <w:szCs w:val="24"/>
                            <w:u w:val="single"/>
                          </w:rPr>
                          <w:t>                                                                                                                     </w:t>
                        </w:r>
                      </w:sdtContent>
                    </w:sdt>
                  </w:p>
                </w:sdtContent>
              </w:sdt>
              <w:sdt>
                <w:sdtPr>
                  <w:tag w:val="goog_rdk_751"/>
                  <w:id w:val="-1296980558"/>
                </w:sdtPr>
                <w:sdtContent>
                  <w:p w14:paraId="1822E59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50"/>
                        <w:id w:val="-1369288488"/>
                      </w:sdtPr>
                      <w:sdtContent>
                        <w:r w:rsidR="00C25EF8">
                          <w:rPr>
                            <w:rFonts w:ascii="Arial" w:eastAsia="Arial" w:hAnsi="Arial" w:cs="Arial"/>
                            <w:color w:val="000000"/>
                            <w:sz w:val="24"/>
                            <w:szCs w:val="24"/>
                            <w:u w:val="single"/>
                          </w:rPr>
                          <w:t>                                                                                                                     </w:t>
                        </w:r>
                      </w:sdtContent>
                    </w:sdt>
                  </w:p>
                </w:sdtContent>
              </w:sdt>
              <w:sdt>
                <w:sdtPr>
                  <w:tag w:val="goog_rdk_753"/>
                  <w:id w:val="1535617400"/>
                </w:sdtPr>
                <w:sdtContent>
                  <w:p w14:paraId="0DCF2096"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752"/>
                        <w:id w:val="-320652453"/>
                      </w:sdtPr>
                      <w:sdtContent>
                        <w:r w:rsidR="00C25EF8">
                          <w:rPr>
                            <w:rFonts w:ascii="Arial" w:eastAsia="Arial" w:hAnsi="Arial" w:cs="Arial"/>
                            <w:color w:val="000000"/>
                            <w:sz w:val="24"/>
                            <w:szCs w:val="24"/>
                            <w:u w:val="single"/>
                          </w:rPr>
                          <w:t>                                                                                                                     </w:t>
                        </w:r>
                      </w:sdtContent>
                    </w:sdt>
                  </w:p>
                </w:sdtContent>
              </w:sdt>
            </w:tc>
          </w:tr>
        </w:sdtContent>
      </w:sdt>
      <w:sdt>
        <w:sdtPr>
          <w:tag w:val="goog_rdk_758"/>
          <w:id w:val="425235702"/>
        </w:sdtPr>
        <w:sdtContent>
          <w:tr w:rsidR="00623A2E" w14:paraId="708380A6" w14:textId="77777777">
            <w:tc>
              <w:tcPr>
                <w:tcW w:w="88" w:type="dxa"/>
              </w:tcPr>
              <w:sdt>
                <w:sdtPr>
                  <w:tag w:val="goog_rdk_760"/>
                  <w:id w:val="84656093"/>
                </w:sdtPr>
                <w:sdtContent>
                  <w:p w14:paraId="52BF0B11"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759"/>
                        <w:id w:val="-1821638117"/>
                      </w:sdtPr>
                      <w:sdtContent/>
                    </w:sdt>
                  </w:p>
                </w:sdtContent>
              </w:sdt>
            </w:tc>
            <w:tc>
              <w:tcPr>
                <w:tcW w:w="960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62"/>
                  <w:id w:val="-1835595162"/>
                </w:sdtPr>
                <w:sdtContent>
                  <w:p w14:paraId="06186265" w14:textId="77777777" w:rsidR="0074697A" w:rsidRDefault="00000000">
                    <w:pPr>
                      <w:pBdr>
                        <w:top w:val="nil"/>
                        <w:left w:val="nil"/>
                        <w:bottom w:val="nil"/>
                        <w:right w:val="nil"/>
                        <w:between w:val="nil"/>
                      </w:pBdr>
                      <w:jc w:val="center"/>
                      <w:rPr>
                        <w:rFonts w:ascii="Arial" w:eastAsia="Arial" w:hAnsi="Arial" w:cs="Arial"/>
                        <w:color w:val="000000"/>
                        <w:sz w:val="24"/>
                        <w:szCs w:val="24"/>
                      </w:rPr>
                    </w:pPr>
                    <w:sdt>
                      <w:sdtPr>
                        <w:tag w:val="goog_rdk_761"/>
                        <w:id w:val="-411011895"/>
                      </w:sdtPr>
                      <w:sdtContent>
                        <w:r w:rsidR="00C25EF8">
                          <w:rPr>
                            <w:rFonts w:ascii="Arial" w:eastAsia="Arial" w:hAnsi="Arial" w:cs="Arial"/>
                            <w:b/>
                            <w:color w:val="000000"/>
                            <w:sz w:val="24"/>
                            <w:szCs w:val="24"/>
                          </w:rPr>
                          <w:t>Nature of discrimination, harassment, or bullying alleged (check all that apply):</w:t>
                        </w:r>
                      </w:sdtContent>
                    </w:sdt>
                  </w:p>
                </w:sdtContent>
              </w:sdt>
            </w:tc>
          </w:tr>
        </w:sdtContent>
      </w:sdt>
      <w:sdt>
        <w:sdtPr>
          <w:tag w:val="goog_rdk_775"/>
          <w:id w:val="-927039304"/>
        </w:sdtPr>
        <w:sdtContent>
          <w:tr w:rsidR="00623A2E" w14:paraId="2B92D7BB" w14:textId="77777777">
            <w:tc>
              <w:tcPr>
                <w:tcW w:w="88" w:type="dxa"/>
              </w:tcPr>
              <w:sdt>
                <w:sdtPr>
                  <w:tag w:val="goog_rdk_777"/>
                  <w:id w:val="2086033012"/>
                </w:sdtPr>
                <w:sdtContent>
                  <w:p w14:paraId="7FEB56D6"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776"/>
                        <w:id w:val="215562879"/>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79"/>
                  <w:id w:val="-39065920"/>
                </w:sdtPr>
                <w:sdtContent>
                  <w:p w14:paraId="026F5DBC" w14:textId="77777777" w:rsidR="0074697A" w:rsidRDefault="00000000">
                    <w:sdt>
                      <w:sdtPr>
                        <w:tag w:val="goog_rdk_778"/>
                        <w:id w:val="-53780768"/>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81"/>
                  <w:id w:val="654733828"/>
                </w:sdtPr>
                <w:sdtContent>
                  <w:p w14:paraId="056BB0DE"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80"/>
                        <w:id w:val="-890338352"/>
                      </w:sdtPr>
                      <w:sdtContent>
                        <w:r w:rsidR="00C25EF8">
                          <w:rPr>
                            <w:rFonts w:ascii="Arial" w:eastAsia="Arial" w:hAnsi="Arial" w:cs="Arial"/>
                            <w:color w:val="000000"/>
                            <w:sz w:val="24"/>
                            <w:szCs w:val="24"/>
                          </w:rPr>
                          <w:t>Age</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85"/>
                  <w:id w:val="3875372"/>
                </w:sdtPr>
                <w:sdtContent>
                  <w:p w14:paraId="0F6CF7A4" w14:textId="77777777" w:rsidR="0074697A" w:rsidRDefault="00000000">
                    <w:sdt>
                      <w:sdtPr>
                        <w:tag w:val="goog_rdk_784"/>
                        <w:id w:val="1892692557"/>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87"/>
                  <w:id w:val="1961291612"/>
                </w:sdtPr>
                <w:sdtContent>
                  <w:p w14:paraId="62650185"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86"/>
                        <w:id w:val="1124195569"/>
                      </w:sdtPr>
                      <w:sdtContent>
                        <w:r w:rsidR="00C25EF8">
                          <w:rPr>
                            <w:rFonts w:ascii="Arial" w:eastAsia="Arial" w:hAnsi="Arial" w:cs="Arial"/>
                            <w:color w:val="000000"/>
                            <w:sz w:val="24"/>
                            <w:szCs w:val="24"/>
                          </w:rPr>
                          <w:t>Physical Attribute</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89"/>
                  <w:id w:val="-963110518"/>
                </w:sdtPr>
                <w:sdtContent>
                  <w:p w14:paraId="57F829B0" w14:textId="77777777" w:rsidR="0074697A" w:rsidRDefault="00000000">
                    <w:sdt>
                      <w:sdtPr>
                        <w:tag w:val="goog_rdk_788"/>
                        <w:id w:val="426158583"/>
                      </w:sdtPr>
                      <w:sdtContent/>
                    </w:sdt>
                  </w:p>
                </w:sdtContent>
              </w:sdt>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91"/>
                  <w:id w:val="477879788"/>
                </w:sdtPr>
                <w:sdtContent>
                  <w:p w14:paraId="66642957"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90"/>
                        <w:id w:val="201834829"/>
                      </w:sdtPr>
                      <w:sdtContent>
                        <w:r w:rsidR="00C25EF8">
                          <w:rPr>
                            <w:rFonts w:ascii="Arial" w:eastAsia="Arial" w:hAnsi="Arial" w:cs="Arial"/>
                            <w:color w:val="000000"/>
                            <w:sz w:val="24"/>
                            <w:szCs w:val="24"/>
                          </w:rPr>
                          <w:t>Sex</w:t>
                        </w:r>
                      </w:sdtContent>
                    </w:sdt>
                  </w:p>
                </w:sdtContent>
              </w:sdt>
            </w:tc>
          </w:tr>
        </w:sdtContent>
      </w:sdt>
      <w:sdt>
        <w:sdtPr>
          <w:tag w:val="goog_rdk_792"/>
          <w:id w:val="1770586726"/>
        </w:sdtPr>
        <w:sdtContent>
          <w:tr w:rsidR="00623A2E" w14:paraId="17DBEF18" w14:textId="77777777">
            <w:tc>
              <w:tcPr>
                <w:tcW w:w="88" w:type="dxa"/>
              </w:tcPr>
              <w:sdt>
                <w:sdtPr>
                  <w:tag w:val="goog_rdk_794"/>
                  <w:id w:val="1612940354"/>
                </w:sdtPr>
                <w:sdtContent>
                  <w:p w14:paraId="3B6AF4B4"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793"/>
                        <w:id w:val="2095427504"/>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96"/>
                  <w:id w:val="-520467176"/>
                </w:sdtPr>
                <w:sdtContent>
                  <w:p w14:paraId="113A7A15" w14:textId="77777777" w:rsidR="0074697A" w:rsidRDefault="00000000">
                    <w:sdt>
                      <w:sdtPr>
                        <w:tag w:val="goog_rdk_795"/>
                        <w:id w:val="833027278"/>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798"/>
                  <w:id w:val="-1352335421"/>
                </w:sdtPr>
                <w:sdtContent>
                  <w:p w14:paraId="0B6A1F3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797"/>
                        <w:id w:val="-703175707"/>
                      </w:sdtPr>
                      <w:sdtContent>
                        <w:r w:rsidR="00C25EF8">
                          <w:rPr>
                            <w:rFonts w:ascii="Arial" w:eastAsia="Arial" w:hAnsi="Arial" w:cs="Arial"/>
                            <w:color w:val="000000"/>
                            <w:sz w:val="24"/>
                            <w:szCs w:val="24"/>
                          </w:rPr>
                          <w:t>Disability</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02"/>
                  <w:id w:val="-2059462324"/>
                </w:sdtPr>
                <w:sdtContent>
                  <w:p w14:paraId="013B710C" w14:textId="77777777" w:rsidR="0074697A" w:rsidRDefault="00000000">
                    <w:sdt>
                      <w:sdtPr>
                        <w:tag w:val="goog_rdk_801"/>
                        <w:id w:val="1308899367"/>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04"/>
                  <w:id w:val="-970510037"/>
                </w:sdtPr>
                <w:sdtContent>
                  <w:p w14:paraId="606C8F75"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03"/>
                        <w:id w:val="-1148669902"/>
                      </w:sdtPr>
                      <w:sdtContent>
                        <w:r w:rsidR="00C25EF8">
                          <w:rPr>
                            <w:rFonts w:ascii="Arial" w:eastAsia="Arial" w:hAnsi="Arial" w:cs="Arial"/>
                            <w:color w:val="000000"/>
                            <w:sz w:val="24"/>
                            <w:szCs w:val="24"/>
                          </w:rPr>
                          <w:t>Physical/Mental Ability</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06"/>
                  <w:id w:val="668373902"/>
                </w:sdtPr>
                <w:sdtContent>
                  <w:p w14:paraId="3FC85AE4" w14:textId="77777777" w:rsidR="0074697A" w:rsidRDefault="00000000">
                    <w:sdt>
                      <w:sdtPr>
                        <w:tag w:val="goog_rdk_805"/>
                        <w:id w:val="-1959325389"/>
                      </w:sdtPr>
                      <w:sdtContent/>
                    </w:sdt>
                  </w:p>
                </w:sdtContent>
              </w:sdt>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08"/>
                  <w:id w:val="-55326908"/>
                </w:sdtPr>
                <w:sdtContent>
                  <w:p w14:paraId="0453A48A"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07"/>
                        <w:id w:val="440650682"/>
                      </w:sdtPr>
                      <w:sdtContent>
                        <w:r w:rsidR="00C25EF8">
                          <w:rPr>
                            <w:rFonts w:ascii="Arial" w:eastAsia="Arial" w:hAnsi="Arial" w:cs="Arial"/>
                            <w:color w:val="000000"/>
                            <w:sz w:val="24"/>
                            <w:szCs w:val="24"/>
                          </w:rPr>
                          <w:t>Sexual Orientation</w:t>
                        </w:r>
                      </w:sdtContent>
                    </w:sdt>
                  </w:p>
                </w:sdtContent>
              </w:sdt>
            </w:tc>
          </w:tr>
        </w:sdtContent>
      </w:sdt>
      <w:sdt>
        <w:sdtPr>
          <w:tag w:val="goog_rdk_809"/>
          <w:id w:val="391785000"/>
        </w:sdtPr>
        <w:sdtContent>
          <w:tr w:rsidR="00623A2E" w14:paraId="0558B2D4" w14:textId="77777777">
            <w:tc>
              <w:tcPr>
                <w:tcW w:w="88" w:type="dxa"/>
              </w:tcPr>
              <w:sdt>
                <w:sdtPr>
                  <w:tag w:val="goog_rdk_811"/>
                  <w:id w:val="-1560394388"/>
                </w:sdtPr>
                <w:sdtContent>
                  <w:p w14:paraId="6B701E98"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810"/>
                        <w:id w:val="1530065090"/>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13"/>
                  <w:id w:val="-1642032025"/>
                </w:sdtPr>
                <w:sdtContent>
                  <w:p w14:paraId="475293DF" w14:textId="77777777" w:rsidR="0074697A" w:rsidRDefault="00000000">
                    <w:sdt>
                      <w:sdtPr>
                        <w:tag w:val="goog_rdk_812"/>
                        <w:id w:val="-1616510767"/>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15"/>
                  <w:id w:val="2089343393"/>
                </w:sdtPr>
                <w:sdtContent>
                  <w:p w14:paraId="45FFA628"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14"/>
                        <w:id w:val="-1874531332"/>
                      </w:sdtPr>
                      <w:sdtContent>
                        <w:r w:rsidR="00C25EF8">
                          <w:rPr>
                            <w:rFonts w:ascii="Arial" w:eastAsia="Arial" w:hAnsi="Arial" w:cs="Arial"/>
                            <w:color w:val="000000"/>
                            <w:sz w:val="24"/>
                            <w:szCs w:val="24"/>
                          </w:rPr>
                          <w:t>Familial Status</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19"/>
                  <w:id w:val="-1599017326"/>
                </w:sdtPr>
                <w:sdtContent>
                  <w:p w14:paraId="7B9625B1" w14:textId="77777777" w:rsidR="0074697A" w:rsidRDefault="00000000">
                    <w:sdt>
                      <w:sdtPr>
                        <w:tag w:val="goog_rdk_818"/>
                        <w:id w:val="1727339835"/>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21"/>
                  <w:id w:val="-1875919811"/>
                </w:sdtPr>
                <w:sdtContent>
                  <w:p w14:paraId="4A30FD59"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20"/>
                        <w:id w:val="-1238161023"/>
                      </w:sdtPr>
                      <w:sdtContent>
                        <w:r w:rsidR="00C25EF8">
                          <w:rPr>
                            <w:rFonts w:ascii="Arial" w:eastAsia="Arial" w:hAnsi="Arial" w:cs="Arial"/>
                            <w:color w:val="000000"/>
                            <w:sz w:val="24"/>
                            <w:szCs w:val="24"/>
                          </w:rPr>
                          <w:t>Political Belief</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23"/>
                  <w:id w:val="-1538576055"/>
                </w:sdtPr>
                <w:sdtContent>
                  <w:p w14:paraId="54741786" w14:textId="77777777" w:rsidR="0074697A" w:rsidRDefault="00000000">
                    <w:sdt>
                      <w:sdtPr>
                        <w:tag w:val="goog_rdk_822"/>
                        <w:id w:val="-521701939"/>
                      </w:sdtPr>
                      <w:sdtContent/>
                    </w:sdt>
                  </w:p>
                </w:sdtContent>
              </w:sdt>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25"/>
                  <w:id w:val="-1334756076"/>
                </w:sdtPr>
                <w:sdtContent>
                  <w:p w14:paraId="04B7418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24"/>
                        <w:id w:val="-10689980"/>
                      </w:sdtPr>
                      <w:sdtContent>
                        <w:r w:rsidR="00C25EF8">
                          <w:rPr>
                            <w:rFonts w:ascii="Arial" w:eastAsia="Arial" w:hAnsi="Arial" w:cs="Arial"/>
                            <w:color w:val="000000"/>
                            <w:sz w:val="24"/>
                            <w:szCs w:val="24"/>
                          </w:rPr>
                          <w:t>Socio-economic Background</w:t>
                        </w:r>
                      </w:sdtContent>
                    </w:sdt>
                  </w:p>
                </w:sdtContent>
              </w:sdt>
            </w:tc>
          </w:tr>
        </w:sdtContent>
      </w:sdt>
      <w:sdt>
        <w:sdtPr>
          <w:tag w:val="goog_rdk_826"/>
          <w:id w:val="1265271422"/>
        </w:sdtPr>
        <w:sdtContent>
          <w:tr w:rsidR="00623A2E" w14:paraId="3BDCBBC0" w14:textId="77777777">
            <w:tc>
              <w:tcPr>
                <w:tcW w:w="88" w:type="dxa"/>
              </w:tcPr>
              <w:sdt>
                <w:sdtPr>
                  <w:tag w:val="goog_rdk_828"/>
                  <w:id w:val="-348256272"/>
                </w:sdtPr>
                <w:sdtContent>
                  <w:p w14:paraId="36D13500"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827"/>
                        <w:id w:val="-1560080319"/>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30"/>
                  <w:id w:val="-732612183"/>
                </w:sdtPr>
                <w:sdtContent>
                  <w:p w14:paraId="12EB0D81" w14:textId="77777777" w:rsidR="0074697A" w:rsidRDefault="00000000">
                    <w:sdt>
                      <w:sdtPr>
                        <w:tag w:val="goog_rdk_829"/>
                        <w:id w:val="-839302693"/>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32"/>
                  <w:id w:val="1589423708"/>
                </w:sdtPr>
                <w:sdtContent>
                  <w:p w14:paraId="5E71D2CC"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31"/>
                        <w:id w:val="1485430448"/>
                      </w:sdtPr>
                      <w:sdtContent>
                        <w:r w:rsidR="00C25EF8">
                          <w:rPr>
                            <w:rFonts w:ascii="Arial" w:eastAsia="Arial" w:hAnsi="Arial" w:cs="Arial"/>
                            <w:color w:val="000000"/>
                            <w:sz w:val="24"/>
                            <w:szCs w:val="24"/>
                          </w:rPr>
                          <w:t>Gender Identity</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36"/>
                  <w:id w:val="-467658955"/>
                </w:sdtPr>
                <w:sdtContent>
                  <w:p w14:paraId="4FB0BA25" w14:textId="77777777" w:rsidR="0074697A" w:rsidRDefault="00000000">
                    <w:sdt>
                      <w:sdtPr>
                        <w:tag w:val="goog_rdk_835"/>
                        <w:id w:val="1366485080"/>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38"/>
                  <w:id w:val="-328140444"/>
                </w:sdtPr>
                <w:sdtContent>
                  <w:p w14:paraId="49E1F5B5"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37"/>
                        <w:id w:val="-1974286190"/>
                      </w:sdtPr>
                      <w:sdtContent>
                        <w:r w:rsidR="00C25EF8">
                          <w:rPr>
                            <w:rFonts w:ascii="Arial" w:eastAsia="Arial" w:hAnsi="Arial" w:cs="Arial"/>
                            <w:color w:val="000000"/>
                            <w:sz w:val="24"/>
                            <w:szCs w:val="24"/>
                          </w:rPr>
                          <w:t>Political Party Preference</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40"/>
                  <w:id w:val="1467003299"/>
                </w:sdtPr>
                <w:sdtContent>
                  <w:p w14:paraId="7C9BF98A" w14:textId="77777777" w:rsidR="0074697A" w:rsidRDefault="00000000">
                    <w:sdt>
                      <w:sdtPr>
                        <w:tag w:val="goog_rdk_839"/>
                        <w:id w:val="-670261162"/>
                      </w:sdtPr>
                      <w:sdtContent/>
                    </w:sdt>
                  </w:p>
                </w:sdtContent>
              </w:sdt>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42"/>
                  <w:id w:val="-1809394995"/>
                </w:sdtPr>
                <w:sdtContent>
                  <w:p w14:paraId="06C12CB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41"/>
                        <w:id w:val="435029244"/>
                      </w:sdtPr>
                      <w:sdtContent>
                        <w:r w:rsidR="00C25EF8">
                          <w:rPr>
                            <w:rFonts w:ascii="Arial" w:eastAsia="Arial" w:hAnsi="Arial" w:cs="Arial"/>
                            <w:color w:val="000000"/>
                            <w:sz w:val="24"/>
                            <w:szCs w:val="24"/>
                          </w:rPr>
                          <w:t>Other – Please Specify:</w:t>
                        </w:r>
                      </w:sdtContent>
                    </w:sdt>
                  </w:p>
                </w:sdtContent>
              </w:sdt>
            </w:tc>
          </w:tr>
        </w:sdtContent>
      </w:sdt>
      <w:sdt>
        <w:sdtPr>
          <w:tag w:val="goog_rdk_843"/>
          <w:id w:val="1256560347"/>
        </w:sdtPr>
        <w:sdtContent>
          <w:tr w:rsidR="00623A2E" w14:paraId="3B94C23D" w14:textId="77777777">
            <w:tc>
              <w:tcPr>
                <w:tcW w:w="88" w:type="dxa"/>
              </w:tcPr>
              <w:sdt>
                <w:sdtPr>
                  <w:tag w:val="goog_rdk_845"/>
                  <w:id w:val="-1802841301"/>
                </w:sdtPr>
                <w:sdtContent>
                  <w:p w14:paraId="1E1B7DBC"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844"/>
                        <w:id w:val="-1965028012"/>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47"/>
                  <w:id w:val="-1596697802"/>
                </w:sdtPr>
                <w:sdtContent>
                  <w:p w14:paraId="1FB345A1" w14:textId="77777777" w:rsidR="0074697A" w:rsidRDefault="00000000">
                    <w:sdt>
                      <w:sdtPr>
                        <w:tag w:val="goog_rdk_846"/>
                        <w:id w:val="1959072622"/>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49"/>
                  <w:id w:val="-833988344"/>
                </w:sdtPr>
                <w:sdtContent>
                  <w:p w14:paraId="3B82EB09"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48"/>
                        <w:id w:val="-2064321931"/>
                      </w:sdtPr>
                      <w:sdtContent>
                        <w:r w:rsidR="00C25EF8">
                          <w:rPr>
                            <w:rFonts w:ascii="Arial" w:eastAsia="Arial" w:hAnsi="Arial" w:cs="Arial"/>
                            <w:color w:val="000000"/>
                            <w:sz w:val="24"/>
                            <w:szCs w:val="24"/>
                          </w:rPr>
                          <w:t>Marital Status</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53"/>
                  <w:id w:val="822776304"/>
                </w:sdtPr>
                <w:sdtContent>
                  <w:p w14:paraId="287F7EEE" w14:textId="77777777" w:rsidR="0074697A" w:rsidRDefault="00000000">
                    <w:sdt>
                      <w:sdtPr>
                        <w:tag w:val="goog_rdk_852"/>
                        <w:id w:val="-387804447"/>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55"/>
                  <w:id w:val="1174528747"/>
                </w:sdtPr>
                <w:sdtContent>
                  <w:p w14:paraId="3E352EF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54"/>
                        <w:id w:val="198980508"/>
                      </w:sdtPr>
                      <w:sdtContent>
                        <w:r w:rsidR="00C25EF8">
                          <w:rPr>
                            <w:rFonts w:ascii="Arial" w:eastAsia="Arial" w:hAnsi="Arial" w:cs="Arial"/>
                            <w:color w:val="000000"/>
                            <w:sz w:val="24"/>
                            <w:szCs w:val="24"/>
                          </w:rPr>
                          <w:t>Race/Color</w:t>
                        </w:r>
                      </w:sdtContent>
                    </w:sdt>
                  </w:p>
                </w:sdtContent>
              </w:sdt>
            </w:tc>
            <w:tc>
              <w:tcPr>
                <w:tcW w:w="13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57"/>
                  <w:id w:val="-252042191"/>
                </w:sdtPr>
                <w:sdtContent>
                  <w:p w14:paraId="19570CDA" w14:textId="77777777" w:rsidR="0074697A" w:rsidRDefault="00000000">
                    <w:sdt>
                      <w:sdtPr>
                        <w:tag w:val="goog_rdk_856"/>
                        <w:id w:val="-992637333"/>
                      </w:sdtPr>
                      <w:sdtContent/>
                    </w:sdt>
                  </w:p>
                </w:sdtContent>
              </w:sdt>
            </w:tc>
          </w:tr>
        </w:sdtContent>
      </w:sdt>
      <w:sdt>
        <w:sdtPr>
          <w:tag w:val="goog_rdk_860"/>
          <w:id w:val="1661422268"/>
        </w:sdtPr>
        <w:sdtContent>
          <w:tr w:rsidR="00623A2E" w14:paraId="21EDCAC0" w14:textId="77777777">
            <w:tc>
              <w:tcPr>
                <w:tcW w:w="88" w:type="dxa"/>
              </w:tcPr>
              <w:sdt>
                <w:sdtPr>
                  <w:tag w:val="goog_rdk_862"/>
                  <w:id w:val="1202436196"/>
                </w:sdtPr>
                <w:sdtContent>
                  <w:p w14:paraId="54EC7D18" w14:textId="77777777" w:rsidR="0074697A" w:rsidRDefault="00000000">
                    <w:pPr>
                      <w:widowControl w:val="0"/>
                      <w:pBdr>
                        <w:top w:val="nil"/>
                        <w:left w:val="nil"/>
                        <w:bottom w:val="nil"/>
                        <w:right w:val="nil"/>
                        <w:between w:val="nil"/>
                      </w:pBdr>
                      <w:spacing w:line="276" w:lineRule="auto"/>
                    </w:pPr>
                    <w:sdt>
                      <w:sdtPr>
                        <w:tag w:val="goog_rdk_861"/>
                        <w:id w:val="-1108650211"/>
                      </w:sdtPr>
                      <w:sdtContent/>
                    </w:sdt>
                  </w:p>
                </w:sdtContent>
              </w:sdt>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64"/>
                  <w:id w:val="-87537799"/>
                </w:sdtPr>
                <w:sdtContent>
                  <w:p w14:paraId="0F87E0E2" w14:textId="77777777" w:rsidR="0074697A" w:rsidRDefault="00000000">
                    <w:sdt>
                      <w:sdtPr>
                        <w:tag w:val="goog_rdk_863"/>
                        <w:id w:val="1128284850"/>
                      </w:sdtPr>
                      <w:sdtContent/>
                    </w:sdt>
                  </w:p>
                </w:sdtContent>
              </w:sdt>
            </w:tc>
            <w:tc>
              <w:tcPr>
                <w:tcW w:w="15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66"/>
                  <w:id w:val="642312173"/>
                </w:sdtPr>
                <w:sdtContent>
                  <w:p w14:paraId="6ACAE57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65"/>
                        <w:id w:val="1390151346"/>
                      </w:sdtPr>
                      <w:sdtContent>
                        <w:r w:rsidR="00C25EF8">
                          <w:rPr>
                            <w:rFonts w:ascii="Arial" w:eastAsia="Arial" w:hAnsi="Arial" w:cs="Arial"/>
                            <w:color w:val="000000"/>
                            <w:sz w:val="24"/>
                            <w:szCs w:val="24"/>
                          </w:rPr>
                          <w:t>National Origin/Ethnic Background/Ancestry</w:t>
                        </w:r>
                      </w:sdtContent>
                    </w:sdt>
                  </w:p>
                </w:sdtContent>
              </w:sdt>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70"/>
                  <w:id w:val="553203951"/>
                </w:sdtPr>
                <w:sdtContent>
                  <w:p w14:paraId="04D0E164" w14:textId="77777777" w:rsidR="0074697A" w:rsidRDefault="00000000">
                    <w:sdt>
                      <w:sdtPr>
                        <w:tag w:val="goog_rdk_869"/>
                        <w:id w:val="-372314462"/>
                      </w:sdtPr>
                      <w:sdtContent/>
                    </w:sdt>
                  </w:p>
                </w:sdtContent>
              </w:sdt>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72"/>
                  <w:id w:val="-913778050"/>
                </w:sdtPr>
                <w:sdtContent>
                  <w:p w14:paraId="5C637BCA"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71"/>
                        <w:id w:val="1881364824"/>
                      </w:sdtPr>
                      <w:sdtContent>
                        <w:r w:rsidR="00C25EF8">
                          <w:rPr>
                            <w:rFonts w:ascii="Arial" w:eastAsia="Arial" w:hAnsi="Arial" w:cs="Arial"/>
                            <w:color w:val="000000"/>
                            <w:sz w:val="24"/>
                            <w:szCs w:val="24"/>
                          </w:rPr>
                          <w:t>Religion/Creed</w:t>
                        </w:r>
                      </w:sdtContent>
                    </w:sdt>
                  </w:p>
                </w:sdtContent>
              </w:sdt>
            </w:tc>
            <w:tc>
              <w:tcPr>
                <w:tcW w:w="13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874"/>
                  <w:id w:val="1669601620"/>
                </w:sdtPr>
                <w:sdtContent>
                  <w:p w14:paraId="6F90D2A4" w14:textId="77777777" w:rsidR="0074697A" w:rsidRDefault="00000000">
                    <w:sdt>
                      <w:sdtPr>
                        <w:tag w:val="goog_rdk_873"/>
                        <w:id w:val="-2056609446"/>
                      </w:sdtPr>
                      <w:sdtContent/>
                    </w:sdt>
                  </w:p>
                </w:sdtContent>
              </w:sdt>
            </w:tc>
          </w:tr>
        </w:sdtContent>
      </w:sdt>
    </w:tbl>
    <w:sdt>
      <w:sdtPr>
        <w:tag w:val="goog_rdk_879"/>
        <w:id w:val="-2091388026"/>
      </w:sdtPr>
      <w:sdtContent>
        <w:sdt>
          <w:sdtPr>
            <w:tag w:val="goog_rdk_878"/>
            <w:id w:val="1782461502"/>
          </w:sdtPr>
          <w:sdtContent>
            <w:p w14:paraId="474C79B9" w14:textId="77777777" w:rsidR="008F69FC" w:rsidRDefault="008F69FC">
              <w:pPr>
                <w:pBdr>
                  <w:top w:val="nil"/>
                  <w:left w:val="nil"/>
                  <w:bottom w:val="nil"/>
                  <w:right w:val="nil"/>
                  <w:between w:val="nil"/>
                </w:pBdr>
              </w:pPr>
            </w:p>
            <w:p w14:paraId="7BD9014E" w14:textId="77777777" w:rsidR="008F69FC" w:rsidRDefault="008F69FC">
              <w:pPr>
                <w:pBdr>
                  <w:top w:val="nil"/>
                  <w:left w:val="nil"/>
                  <w:bottom w:val="nil"/>
                  <w:right w:val="nil"/>
                  <w:between w:val="nil"/>
                </w:pBdr>
              </w:pPr>
            </w:p>
            <w:p w14:paraId="5060ACFB" w14:textId="77777777" w:rsidR="008F69FC" w:rsidRDefault="008F69FC">
              <w:pPr>
                <w:pBdr>
                  <w:top w:val="nil"/>
                  <w:left w:val="nil"/>
                  <w:bottom w:val="nil"/>
                  <w:right w:val="nil"/>
                  <w:between w:val="nil"/>
                </w:pBdr>
              </w:pPr>
            </w:p>
            <w:p w14:paraId="4A968BD7" w14:textId="77777777" w:rsidR="008F69FC" w:rsidRDefault="008F69FC">
              <w:pPr>
                <w:pBdr>
                  <w:top w:val="nil"/>
                  <w:left w:val="nil"/>
                  <w:bottom w:val="nil"/>
                  <w:right w:val="nil"/>
                  <w:between w:val="nil"/>
                </w:pBdr>
              </w:pPr>
            </w:p>
            <w:p w14:paraId="160AB887" w14:textId="77777777" w:rsidR="008F69FC" w:rsidRDefault="008F69FC">
              <w:pPr>
                <w:pBdr>
                  <w:top w:val="nil"/>
                  <w:left w:val="nil"/>
                  <w:bottom w:val="nil"/>
                  <w:right w:val="nil"/>
                  <w:between w:val="nil"/>
                </w:pBdr>
              </w:pPr>
            </w:p>
            <w:p w14:paraId="5A79C4CE" w14:textId="77777777" w:rsidR="008F69FC" w:rsidRDefault="008F69FC">
              <w:pPr>
                <w:pBdr>
                  <w:top w:val="nil"/>
                  <w:left w:val="nil"/>
                  <w:bottom w:val="nil"/>
                  <w:right w:val="nil"/>
                  <w:between w:val="nil"/>
                </w:pBdr>
              </w:pPr>
            </w:p>
            <w:p w14:paraId="3A87F441" w14:textId="3455CBD7" w:rsidR="0074697A" w:rsidRDefault="00C25EF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Description of incident witnessed:</w:t>
              </w:r>
            </w:p>
          </w:sdtContent>
        </w:sdt>
      </w:sdtContent>
    </w:sdt>
    <w:sdt>
      <w:sdtPr>
        <w:tag w:val="goog_rdk_881"/>
        <w:id w:val="-1041668120"/>
      </w:sdtPr>
      <w:sdtContent>
        <w:p w14:paraId="0CB2268D"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80"/>
              <w:id w:val="-1091077545"/>
            </w:sdtPr>
            <w:sdtContent>
              <w:r w:rsidR="00C25EF8">
                <w:rPr>
                  <w:rFonts w:ascii="Arial" w:eastAsia="Arial" w:hAnsi="Arial" w:cs="Arial"/>
                  <w:color w:val="000000"/>
                  <w:sz w:val="24"/>
                  <w:szCs w:val="24"/>
                  <w:u w:val="single"/>
                </w:rPr>
                <w:t>                                                                                                                                                                               </w:t>
              </w:r>
            </w:sdtContent>
          </w:sdt>
        </w:p>
      </w:sdtContent>
    </w:sdt>
    <w:sdt>
      <w:sdtPr>
        <w:tag w:val="goog_rdk_883"/>
        <w:id w:val="-73898599"/>
      </w:sdtPr>
      <w:sdtContent>
        <w:p w14:paraId="297DA6E5"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82"/>
              <w:id w:val="-2081356578"/>
            </w:sdtPr>
            <w:sdtContent>
              <w:r w:rsidR="00C25EF8">
                <w:rPr>
                  <w:rFonts w:ascii="Arial" w:eastAsia="Arial" w:hAnsi="Arial" w:cs="Arial"/>
                  <w:color w:val="000000"/>
                  <w:sz w:val="24"/>
                  <w:szCs w:val="24"/>
                  <w:u w:val="single"/>
                </w:rPr>
                <w:t>                                                                                                                                                                               </w:t>
              </w:r>
            </w:sdtContent>
          </w:sdt>
        </w:p>
      </w:sdtContent>
    </w:sdt>
    <w:sdt>
      <w:sdtPr>
        <w:tag w:val="goog_rdk_885"/>
        <w:id w:val="238142177"/>
      </w:sdtPr>
      <w:sdtContent>
        <w:p w14:paraId="54787775"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84"/>
              <w:id w:val="-195082997"/>
            </w:sdtPr>
            <w:sdtContent>
              <w:r w:rsidR="00C25EF8">
                <w:rPr>
                  <w:rFonts w:ascii="Arial" w:eastAsia="Arial" w:hAnsi="Arial" w:cs="Arial"/>
                  <w:color w:val="000000"/>
                  <w:sz w:val="24"/>
                  <w:szCs w:val="24"/>
                  <w:u w:val="single"/>
                </w:rPr>
                <w:t>                                                                                                                                                                               </w:t>
              </w:r>
            </w:sdtContent>
          </w:sdt>
        </w:p>
      </w:sdtContent>
    </w:sdt>
    <w:sdt>
      <w:sdtPr>
        <w:tag w:val="goog_rdk_887"/>
        <w:id w:val="164598946"/>
      </w:sdtPr>
      <w:sdtContent>
        <w:p w14:paraId="2C8B9C4C"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86"/>
              <w:id w:val="-1780786922"/>
            </w:sdtPr>
            <w:sdtContent>
              <w:r w:rsidR="00C25EF8">
                <w:rPr>
                  <w:rFonts w:ascii="Arial" w:eastAsia="Arial" w:hAnsi="Arial" w:cs="Arial"/>
                  <w:color w:val="000000"/>
                  <w:sz w:val="24"/>
                  <w:szCs w:val="24"/>
                  <w:u w:val="single"/>
                </w:rPr>
                <w:t>                                                                                                                                                                               </w:t>
              </w:r>
            </w:sdtContent>
          </w:sdt>
        </w:p>
      </w:sdtContent>
    </w:sdt>
    <w:sdt>
      <w:sdtPr>
        <w:tag w:val="goog_rdk_889"/>
        <w:id w:val="114185600"/>
      </w:sdtPr>
      <w:sdtContent>
        <w:p w14:paraId="02F7CC75"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88"/>
              <w:id w:val="1549103051"/>
            </w:sdtPr>
            <w:sdtContent>
              <w:r w:rsidR="00C25EF8">
                <w:rPr>
                  <w:rFonts w:ascii="Arial" w:eastAsia="Arial" w:hAnsi="Arial" w:cs="Arial"/>
                  <w:color w:val="000000"/>
                  <w:sz w:val="24"/>
                  <w:szCs w:val="24"/>
                </w:rPr>
                <w:t>Additional information:</w:t>
              </w:r>
            </w:sdtContent>
          </w:sdt>
        </w:p>
      </w:sdtContent>
    </w:sdt>
    <w:sdt>
      <w:sdtPr>
        <w:tag w:val="goog_rdk_891"/>
        <w:id w:val="-1075046540"/>
      </w:sdtPr>
      <w:sdtContent>
        <w:p w14:paraId="776B447F"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90"/>
              <w:id w:val="1804886780"/>
            </w:sdtPr>
            <w:sdtContent>
              <w:r w:rsidR="00C25EF8">
                <w:rPr>
                  <w:rFonts w:ascii="Arial" w:eastAsia="Arial" w:hAnsi="Arial" w:cs="Arial"/>
                  <w:color w:val="000000"/>
                  <w:sz w:val="24"/>
                  <w:szCs w:val="24"/>
                  <w:u w:val="single"/>
                </w:rPr>
                <w:t>                                                                                                                                                                               </w:t>
              </w:r>
            </w:sdtContent>
          </w:sdt>
        </w:p>
      </w:sdtContent>
    </w:sdt>
    <w:sdt>
      <w:sdtPr>
        <w:tag w:val="goog_rdk_893"/>
        <w:id w:val="59914155"/>
      </w:sdtPr>
      <w:sdtContent>
        <w:p w14:paraId="692FAB7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92"/>
              <w:id w:val="-3437616"/>
            </w:sdtPr>
            <w:sdtContent>
              <w:r w:rsidR="00C25EF8">
                <w:rPr>
                  <w:rFonts w:ascii="Arial" w:eastAsia="Arial" w:hAnsi="Arial" w:cs="Arial"/>
                  <w:color w:val="000000"/>
                  <w:sz w:val="24"/>
                  <w:szCs w:val="24"/>
                  <w:u w:val="single"/>
                </w:rPr>
                <w:t>                                                                                                                                                                               </w:t>
              </w:r>
            </w:sdtContent>
          </w:sdt>
        </w:p>
      </w:sdtContent>
    </w:sdt>
    <w:sdt>
      <w:sdtPr>
        <w:tag w:val="goog_rdk_895"/>
        <w:id w:val="143244807"/>
      </w:sdtPr>
      <w:sdtContent>
        <w:p w14:paraId="64D27B74"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894"/>
              <w:id w:val="-589854164"/>
            </w:sdtPr>
            <w:sdtContent>
              <w:r w:rsidR="00C25EF8">
                <w:rPr>
                  <w:rFonts w:ascii="Arial" w:eastAsia="Arial" w:hAnsi="Arial" w:cs="Arial"/>
                  <w:color w:val="000000"/>
                  <w:sz w:val="24"/>
                  <w:szCs w:val="24"/>
                  <w:u w:val="single"/>
                </w:rPr>
                <w:t>                                                                                                                                                                               </w:t>
              </w:r>
            </w:sdtContent>
          </w:sdt>
        </w:p>
      </w:sdtContent>
    </w:sdt>
    <w:sdt>
      <w:sdtPr>
        <w:tag w:val="goog_rdk_897"/>
        <w:id w:val="-1223296384"/>
      </w:sdtPr>
      <w:sdtContent>
        <w:p w14:paraId="79D6EEF3"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96"/>
              <w:id w:val="1948659932"/>
            </w:sdtPr>
            <w:sdtContent>
              <w:r w:rsidR="00C25EF8">
                <w:rPr>
                  <w:rFonts w:ascii="Arial" w:eastAsia="Arial" w:hAnsi="Arial" w:cs="Arial"/>
                  <w:color w:val="000000"/>
                  <w:sz w:val="24"/>
                  <w:szCs w:val="24"/>
                </w:rPr>
                <w:t>   </w:t>
              </w:r>
            </w:sdtContent>
          </w:sdt>
        </w:p>
      </w:sdtContent>
    </w:sdt>
    <w:sdt>
      <w:sdtPr>
        <w:tag w:val="goog_rdk_899"/>
        <w:id w:val="402564766"/>
      </w:sdtPr>
      <w:sdtContent>
        <w:p w14:paraId="4599CA0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898"/>
              <w:id w:val="1788937846"/>
            </w:sdtPr>
            <w:sdtContent>
              <w:r w:rsidR="00C25EF8">
                <w:rPr>
                  <w:rFonts w:ascii="Arial" w:eastAsia="Arial" w:hAnsi="Arial" w:cs="Arial"/>
                  <w:color w:val="000000"/>
                  <w:sz w:val="24"/>
                  <w:szCs w:val="24"/>
                </w:rPr>
                <w:t>I agree that all of the information on this form is accurate and true to the best of my knowledge.</w:t>
              </w:r>
            </w:sdtContent>
          </w:sdt>
        </w:p>
      </w:sdtContent>
    </w:sdt>
    <w:sdt>
      <w:sdtPr>
        <w:tag w:val="goog_rdk_901"/>
        <w:id w:val="-1452849422"/>
      </w:sdtPr>
      <w:sdtContent>
        <w:p w14:paraId="37E7473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00"/>
              <w:id w:val="1544717014"/>
            </w:sdtPr>
            <w:sdtContent>
              <w:r w:rsidR="00C25EF8">
                <w:rPr>
                  <w:rFonts w:ascii="Arial" w:eastAsia="Arial" w:hAnsi="Arial" w:cs="Arial"/>
                  <w:color w:val="000000"/>
                  <w:sz w:val="24"/>
                  <w:szCs w:val="24"/>
                </w:rPr>
                <w:t>    </w:t>
              </w:r>
            </w:sdtContent>
          </w:sdt>
        </w:p>
      </w:sdtContent>
    </w:sdt>
    <w:sdt>
      <w:sdtPr>
        <w:tag w:val="goog_rdk_903"/>
        <w:id w:val="1719405578"/>
      </w:sdtPr>
      <w:sdtContent>
        <w:p w14:paraId="3EA4651F"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02"/>
              <w:id w:val="-175507884"/>
            </w:sdtPr>
            <w:sdtContent>
              <w:r w:rsidR="00C25EF8">
                <w:rPr>
                  <w:rFonts w:ascii="Arial" w:eastAsia="Arial" w:hAnsi="Arial" w:cs="Arial"/>
                  <w:color w:val="000000"/>
                  <w:sz w:val="24"/>
                  <w:szCs w:val="24"/>
                </w:rPr>
                <w:t>Signature: _____________________________________  Date:  __________________________</w:t>
              </w:r>
            </w:sdtContent>
          </w:sdt>
        </w:p>
      </w:sdtContent>
    </w:sdt>
    <w:p w14:paraId="43C8231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04"/>
          <w:id w:val="511567430"/>
        </w:sdtPr>
        <w:sdtContent>
          <w:r w:rsidR="00C25EF8">
            <w:rPr>
              <w:rFonts w:ascii="Arial" w:eastAsia="Arial" w:hAnsi="Arial" w:cs="Arial"/>
              <w:color w:val="000000"/>
              <w:sz w:val="24"/>
              <w:szCs w:val="24"/>
            </w:rPr>
            <w:t>   </w:t>
          </w:r>
        </w:sdtContent>
      </w:sdt>
    </w:p>
    <w:tbl>
      <w:tblPr>
        <w:tblStyle w:val="a8"/>
        <w:tblW w:w="8550" w:type="dxa"/>
        <w:jc w:val="center"/>
        <w:tblLayout w:type="fixed"/>
        <w:tblLook w:val="0400" w:firstRow="0" w:lastRow="0" w:firstColumn="0" w:lastColumn="0" w:noHBand="0" w:noVBand="1"/>
      </w:tblPr>
      <w:tblGrid>
        <w:gridCol w:w="3845"/>
        <w:gridCol w:w="2071"/>
        <w:gridCol w:w="2634"/>
      </w:tblGrid>
      <w:sdt>
        <w:sdtPr>
          <w:tag w:val="goog_rdk_906"/>
          <w:id w:val="-1896262124"/>
        </w:sdtPr>
        <w:sdtContent>
          <w:tr w:rsidR="00623A2E" w14:paraId="010E8798" w14:textId="77777777" w:rsidTr="006827A5">
            <w:trPr>
              <w:jc w:val="center"/>
            </w:trPr>
            <w:tc>
              <w:tcPr>
                <w:tcW w:w="3845" w:type="dxa"/>
              </w:tcPr>
              <w:sdt>
                <w:sdtPr>
                  <w:tag w:val="goog_rdk_908"/>
                  <w:id w:val="-564410750"/>
                </w:sdtPr>
                <w:sdtContent>
                  <w:p w14:paraId="6FF5FD9E" w14:textId="741284BD" w:rsidR="0074697A" w:rsidRDefault="00000000">
                    <w:pPr>
                      <w:pBdr>
                        <w:top w:val="nil"/>
                        <w:left w:val="nil"/>
                        <w:bottom w:val="nil"/>
                        <w:right w:val="nil"/>
                        <w:between w:val="nil"/>
                      </w:pBdr>
                      <w:rPr>
                        <w:rFonts w:ascii="Arial" w:eastAsia="Arial" w:hAnsi="Arial" w:cs="Arial"/>
                        <w:color w:val="000000"/>
                        <w:sz w:val="24"/>
                        <w:szCs w:val="24"/>
                      </w:rPr>
                    </w:pPr>
                    <w:sdt>
                      <w:sdtPr>
                        <w:tag w:val="goog_rdk_907"/>
                        <w:id w:val="2024121157"/>
                      </w:sdtPr>
                      <w:sdtContent>
                        <w:r w:rsidR="00C25EF8">
                          <w:rPr>
                            <w:rFonts w:ascii="Arial" w:eastAsia="Arial" w:hAnsi="Arial" w:cs="Arial"/>
                            <w:color w:val="000000"/>
                            <w:sz w:val="24"/>
                            <w:szCs w:val="24"/>
                          </w:rPr>
                          <w:t xml:space="preserve">Approved: </w:t>
                        </w:r>
                        <w:r w:rsidR="00C25EF8">
                          <w:rPr>
                            <w:rFonts w:ascii="Arial" w:eastAsia="Arial" w:hAnsi="Arial" w:cs="Arial"/>
                            <w:u w:val="single"/>
                          </w:rPr>
                          <w:t xml:space="preserve">03-21-22          </w:t>
                        </w:r>
                      </w:sdtContent>
                    </w:sdt>
                  </w:p>
                </w:sdtContent>
              </w:sdt>
            </w:tc>
            <w:tc>
              <w:tcPr>
                <w:tcW w:w="2071" w:type="dxa"/>
              </w:tcPr>
              <w:sdt>
                <w:sdtPr>
                  <w:tag w:val="goog_rdk_910"/>
                  <w:id w:val="1992206038"/>
                </w:sdtPr>
                <w:sdtContent>
                  <w:p w14:paraId="4B0F8A50" w14:textId="3B59C633" w:rsidR="0074697A" w:rsidRDefault="00000000">
                    <w:pPr>
                      <w:pBdr>
                        <w:top w:val="nil"/>
                        <w:left w:val="nil"/>
                        <w:bottom w:val="nil"/>
                        <w:right w:val="nil"/>
                        <w:between w:val="nil"/>
                      </w:pBdr>
                      <w:rPr>
                        <w:rFonts w:ascii="Arial" w:eastAsia="Arial" w:hAnsi="Arial" w:cs="Arial"/>
                        <w:color w:val="000000"/>
                        <w:sz w:val="24"/>
                        <w:szCs w:val="24"/>
                      </w:rPr>
                    </w:pPr>
                    <w:sdt>
                      <w:sdtPr>
                        <w:tag w:val="goog_rdk_909"/>
                        <w:id w:val="-854108739"/>
                      </w:sdtPr>
                      <w:sdtContent>
                        <w:r w:rsidR="00C25EF8">
                          <w:rPr>
                            <w:rFonts w:ascii="Arial" w:eastAsia="Arial" w:hAnsi="Arial" w:cs="Arial"/>
                            <w:color w:val="000000"/>
                            <w:sz w:val="24"/>
                            <w:szCs w:val="24"/>
                          </w:rPr>
                          <w:t>Reviewed: ___</w:t>
                        </w:r>
                        <w:r w:rsidR="008F69FC">
                          <w:rPr>
                            <w:rFonts w:ascii="Arial" w:eastAsia="Arial" w:hAnsi="Arial" w:cs="Arial"/>
                            <w:color w:val="000000"/>
                            <w:sz w:val="24"/>
                            <w:szCs w:val="24"/>
                          </w:rPr>
                          <w:t>_</w:t>
                        </w:r>
                      </w:sdtContent>
                    </w:sdt>
                  </w:p>
                </w:sdtContent>
              </w:sdt>
            </w:tc>
            <w:tc>
              <w:tcPr>
                <w:tcW w:w="2634" w:type="dxa"/>
              </w:tcPr>
              <w:sdt>
                <w:sdtPr>
                  <w:tag w:val="goog_rdk_912"/>
                  <w:id w:val="-1799375786"/>
                </w:sdtPr>
                <w:sdtContent>
                  <w:p w14:paraId="2E39F8E7"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11"/>
                        <w:id w:val="-760062924"/>
                      </w:sdtPr>
                      <w:sdtContent>
                        <w:r w:rsidR="00C25EF8">
                          <w:rPr>
                            <w:rFonts w:ascii="Arial" w:eastAsia="Arial" w:hAnsi="Arial" w:cs="Arial"/>
                            <w:color w:val="000000"/>
                            <w:sz w:val="24"/>
                            <w:szCs w:val="24"/>
                          </w:rPr>
                          <w:t>Revised: _____</w:t>
                        </w:r>
                      </w:sdtContent>
                    </w:sdt>
                  </w:p>
                </w:sdtContent>
              </w:sdt>
            </w:tc>
          </w:tr>
        </w:sdtContent>
      </w:sdt>
    </w:tbl>
    <w:sdt>
      <w:sdtPr>
        <w:tag w:val="goog_rdk_915"/>
        <w:id w:val="320163575"/>
      </w:sdtPr>
      <w:sdtContent>
        <w:p w14:paraId="2574853F" w14:textId="2728A5DE" w:rsidR="0074697A" w:rsidRDefault="00000000">
          <w:pPr>
            <w:spacing w:before="34"/>
            <w:ind w:left="120"/>
            <w:rPr>
              <w:rFonts w:ascii="Arial" w:eastAsia="Arial" w:hAnsi="Arial" w:cs="Arial"/>
            </w:rPr>
          </w:pPr>
          <w:sdt>
            <w:sdtPr>
              <w:tag w:val="goog_rdk_914"/>
              <w:id w:val="-1957561911"/>
              <w:showingPlcHdr/>
            </w:sdtPr>
            <w:sdtContent>
              <w:r w:rsidR="006827A5">
                <w:t xml:space="preserve">     </w:t>
              </w:r>
            </w:sdtContent>
          </w:sdt>
        </w:p>
      </w:sdtContent>
    </w:sdt>
    <w:sdt>
      <w:sdtPr>
        <w:tag w:val="goog_rdk_917"/>
        <w:id w:val="807511190"/>
      </w:sdtPr>
      <w:sdtContent>
        <w:p w14:paraId="0228901E" w14:textId="77777777" w:rsidR="0074697A" w:rsidRDefault="00000000">
          <w:pPr>
            <w:rPr>
              <w:rFonts w:ascii="Arial" w:eastAsia="Arial" w:hAnsi="Arial" w:cs="Arial"/>
            </w:rPr>
          </w:pPr>
          <w:sdt>
            <w:sdtPr>
              <w:tag w:val="goog_rdk_916"/>
              <w:id w:val="-1055083784"/>
            </w:sdtPr>
            <w:sdtContent>
              <w:r w:rsidR="00C25EF8">
                <w:br w:type="page"/>
              </w:r>
            </w:sdtContent>
          </w:sdt>
        </w:p>
      </w:sdtContent>
    </w:sdt>
    <w:sdt>
      <w:sdtPr>
        <w:tag w:val="goog_rdk_920"/>
        <w:id w:val="1819304414"/>
      </w:sdtPr>
      <w:sdtContent>
        <w:p w14:paraId="692D7FC9" w14:textId="77777777" w:rsidR="0074697A" w:rsidRPr="00527EE4" w:rsidRDefault="00000000">
          <w:pPr>
            <w:pBdr>
              <w:top w:val="nil"/>
              <w:left w:val="nil"/>
              <w:bottom w:val="nil"/>
              <w:right w:val="nil"/>
              <w:between w:val="nil"/>
            </w:pBdr>
            <w:rPr>
              <w:color w:val="000000"/>
              <w:sz w:val="24"/>
              <w:szCs w:val="24"/>
            </w:rPr>
          </w:pPr>
          <w:r>
            <w:rPr>
              <w:noProof/>
            </w:rPr>
            <mc:AlternateContent>
              <mc:Choice Requires="wps">
                <w:drawing>
                  <wp:anchor distT="0" distB="0" distL="114300" distR="114300" simplePos="0" relativeHeight="251672576" behindDoc="0" locked="0" layoutInCell="1" allowOverlap="1" wp14:anchorId="14E3BD16" wp14:editId="7FD9B401">
                    <wp:simplePos x="0" y="0"/>
                    <wp:positionH relativeFrom="column">
                      <wp:posOffset>5149362</wp:posOffset>
                    </wp:positionH>
                    <wp:positionV relativeFrom="paragraph">
                      <wp:posOffset>-684823</wp:posOffset>
                    </wp:positionV>
                    <wp:extent cx="1354015" cy="272561"/>
                    <wp:effectExtent l="0" t="0" r="17780" b="13335"/>
                    <wp:wrapNone/>
                    <wp:docPr id="72" name="Text Box 72"/>
                    <wp:cNvGraphicFramePr/>
                    <a:graphic xmlns:a="http://schemas.openxmlformats.org/drawingml/2006/main">
                      <a:graphicData uri="http://schemas.microsoft.com/office/word/2010/wordprocessingShape">
                        <wps:wsp>
                          <wps:cNvSpPr txBox="1"/>
                          <wps:spPr>
                            <a:xfrm>
                              <a:off x="0" y="0"/>
                              <a:ext cx="1354015" cy="272561"/>
                            </a:xfrm>
                            <a:prstGeom prst="rect">
                              <a:avLst/>
                            </a:prstGeom>
                            <a:solidFill>
                              <a:schemeClr val="lt1"/>
                            </a:solidFill>
                            <a:ln w="6350">
                              <a:solidFill>
                                <a:prstClr val="black"/>
                              </a:solidFill>
                            </a:ln>
                          </wps:spPr>
                          <wps:txbx>
                            <w:txbxContent>
                              <w:p w14:paraId="1C86CDD7" w14:textId="77777777" w:rsidR="00354839" w:rsidRPr="00A2348B" w:rsidRDefault="00000000">
                                <w:pPr>
                                  <w:rPr>
                                    <w:u w:val="single"/>
                                  </w:rPr>
                                </w:pPr>
                                <w:r w:rsidRPr="00A2348B">
                                  <w:rPr>
                                    <w:u w:val="single"/>
                                  </w:rPr>
                                  <w:t>C</w:t>
                                </w:r>
                                <w:r w:rsidR="00A2348B" w:rsidRPr="00A2348B">
                                  <w:rPr>
                                    <w:u w:val="single"/>
                                  </w:rPr>
                                  <w:t>ode</w:t>
                                </w:r>
                                <w:r w:rsidRPr="00A2348B">
                                  <w:rPr>
                                    <w:u w:val="single"/>
                                  </w:rPr>
                                  <w:t xml:space="preserve"> N</w:t>
                                </w:r>
                                <w:r w:rsidR="00A2348B" w:rsidRPr="00A2348B">
                                  <w:rPr>
                                    <w:u w:val="single"/>
                                  </w:rPr>
                                  <w:t>o</w:t>
                                </w:r>
                                <w:r w:rsidRPr="00A2348B">
                                  <w:rPr>
                                    <w:u w:val="single"/>
                                  </w:rPr>
                                  <w:t>. 107.E3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2" o:spid="_x0000_s1067" type="#_x0000_t202" style="width:106.6pt;height:21.45pt;margin-top:-53.9pt;margin-left:405.45pt;mso-wrap-distance-bottom:0;mso-wrap-distance-left:9pt;mso-wrap-distance-right:9pt;mso-wrap-distance-top:0;mso-wrap-style:square;position:absolute;visibility:visible;v-text-anchor:top;z-index:251673600" fillcolor="white" strokeweight="0.5pt">
                    <v:textbox>
                      <w:txbxContent>
                        <w:p w:rsidR="00354839" w:rsidRPr="00A2348B" w14:paraId="4FDEAC63" w14:textId="109E4AF7">
                          <w:pPr>
                            <w:rPr>
                              <w:u w:val="single"/>
                            </w:rPr>
                          </w:pPr>
                          <w:r w:rsidRPr="00A2348B">
                            <w:rPr>
                              <w:u w:val="single"/>
                            </w:rPr>
                            <w:t>C</w:t>
                          </w:r>
                          <w:r w:rsidRPr="00A2348B" w:rsidR="00A2348B">
                            <w:rPr>
                              <w:u w:val="single"/>
                            </w:rPr>
                            <w:t>ode</w:t>
                          </w:r>
                          <w:r w:rsidRPr="00A2348B">
                            <w:rPr>
                              <w:u w:val="single"/>
                            </w:rPr>
                            <w:t xml:space="preserve"> N</w:t>
                          </w:r>
                          <w:r w:rsidRPr="00A2348B" w:rsidR="00A2348B">
                            <w:rPr>
                              <w:u w:val="single"/>
                            </w:rPr>
                            <w:t>o</w:t>
                          </w:r>
                          <w:r w:rsidRPr="00A2348B">
                            <w:rPr>
                              <w:u w:val="single"/>
                            </w:rPr>
                            <w:t>. 107.E3</w:t>
                          </w:r>
                        </w:p>
                      </w:txbxContent>
                    </v:textbox>
                  </v:shape>
                </w:pict>
              </mc:Fallback>
            </mc:AlternateContent>
          </w:r>
          <w:sdt>
            <w:sdtPr>
              <w:tag w:val="goog_rdk_918"/>
              <w:id w:val="1432632789"/>
            </w:sdtPr>
            <w:sdtContent>
              <w:r w:rsidR="00C25EF8">
                <w:rPr>
                  <w:rFonts w:ascii="Arial" w:eastAsia="Arial" w:hAnsi="Arial" w:cs="Arial"/>
                  <w:b/>
                  <w:color w:val="000080"/>
                  <w:sz w:val="27"/>
                  <w:szCs w:val="27"/>
                </w:rPr>
                <w:t>Exhibit 104.E3 DISPOSITION OF COMPLAINT FORM</w:t>
              </w:r>
              <w:r w:rsidR="00C25EF8">
                <w:rPr>
                  <w:rFonts w:ascii="Arial" w:eastAsia="Arial" w:hAnsi="Arial" w:cs="Arial"/>
                  <w:b/>
                  <w:color w:val="000080"/>
                  <w:sz w:val="27"/>
                  <w:szCs w:val="27"/>
                </w:rPr>
                <w:tab/>
              </w:r>
              <w:sdt>
                <w:sdtPr>
                  <w:tag w:val="goog_rdk_919"/>
                  <w:id w:val="1970076721"/>
                </w:sdtPr>
                <w:sdtContent/>
              </w:sdt>
            </w:sdtContent>
          </w:sdt>
        </w:p>
      </w:sdtContent>
    </w:sdt>
    <w:p w14:paraId="118C4304" w14:textId="77777777" w:rsidR="0074697A" w:rsidRDefault="00000000">
      <w:pPr>
        <w:rPr>
          <w:rFonts w:ascii="Arial" w:eastAsia="Arial" w:hAnsi="Arial" w:cs="Arial"/>
        </w:rPr>
      </w:pPr>
      <w:sdt>
        <w:sdtPr>
          <w:tag w:val="goog_rdk_921"/>
          <w:id w:val="1038081456"/>
        </w:sdtPr>
        <w:sdtContent>
          <w:r w:rsidR="00C25EF8">
            <w:rPr>
              <w:rFonts w:ascii="Arial" w:eastAsia="Arial" w:hAnsi="Arial" w:cs="Arial"/>
              <w:sz w:val="24"/>
              <w:szCs w:val="24"/>
            </w:rPr>
            <w:t> </w:t>
          </w:r>
        </w:sdtContent>
      </w:sdt>
    </w:p>
    <w:tbl>
      <w:tblPr>
        <w:tblStyle w:val="a9"/>
        <w:tblW w:w="9688" w:type="dxa"/>
        <w:tblLayout w:type="fixed"/>
        <w:tblLook w:val="0400" w:firstRow="0" w:lastRow="0" w:firstColumn="0" w:lastColumn="0" w:noHBand="0" w:noVBand="1"/>
      </w:tblPr>
      <w:tblGrid>
        <w:gridCol w:w="250"/>
        <w:gridCol w:w="5428"/>
        <w:gridCol w:w="766"/>
        <w:gridCol w:w="659"/>
        <w:gridCol w:w="233"/>
        <w:gridCol w:w="1111"/>
        <w:gridCol w:w="233"/>
        <w:gridCol w:w="1008"/>
      </w:tblGrid>
      <w:sdt>
        <w:sdtPr>
          <w:tag w:val="goog_rdk_923"/>
          <w:id w:val="-1937505696"/>
        </w:sdtPr>
        <w:sdtContent>
          <w:tr w:rsidR="00623A2E" w14:paraId="38B400D8" w14:textId="77777777">
            <w:trPr>
              <w:gridAfter w:val="5"/>
              <w:wAfter w:w="3285" w:type="dxa"/>
            </w:trPr>
            <w:tc>
              <w:tcPr>
                <w:tcW w:w="6403" w:type="dxa"/>
                <w:gridSpan w:val="3"/>
                <w:tcMar>
                  <w:top w:w="0" w:type="dxa"/>
                  <w:left w:w="108" w:type="dxa"/>
                  <w:bottom w:w="0" w:type="dxa"/>
                  <w:right w:w="108" w:type="dxa"/>
                </w:tcMar>
              </w:tcPr>
              <w:sdt>
                <w:sdtPr>
                  <w:tag w:val="goog_rdk_925"/>
                  <w:id w:val="-1558620550"/>
                </w:sdtPr>
                <w:sdtContent>
                  <w:p w14:paraId="4CF39BFC"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24"/>
                        <w:id w:val="22139438"/>
                      </w:sdtPr>
                      <w:sdtContent>
                        <w:r w:rsidR="00C25EF8">
                          <w:rPr>
                            <w:rFonts w:ascii="Arial" w:eastAsia="Arial" w:hAnsi="Arial" w:cs="Arial"/>
                            <w:color w:val="000000"/>
                            <w:sz w:val="24"/>
                            <w:szCs w:val="24"/>
                          </w:rPr>
                          <w:t>Date:</w:t>
                        </w:r>
                        <w:r w:rsidR="00C25EF8">
                          <w:rPr>
                            <w:rFonts w:ascii="Arial" w:eastAsia="Arial" w:hAnsi="Arial" w:cs="Arial"/>
                            <w:color w:val="000000"/>
                            <w:sz w:val="24"/>
                            <w:szCs w:val="24"/>
                            <w:u w:val="single"/>
                          </w:rPr>
                          <w:t>                                               </w:t>
                        </w:r>
                      </w:sdtContent>
                    </w:sdt>
                  </w:p>
                </w:sdtContent>
              </w:sdt>
            </w:tc>
          </w:tr>
        </w:sdtContent>
      </w:sdt>
      <w:sdt>
        <w:sdtPr>
          <w:tag w:val="goog_rdk_930"/>
          <w:id w:val="-740937361"/>
        </w:sdtPr>
        <w:sdtContent>
          <w:tr w:rsidR="00623A2E" w14:paraId="169229C2" w14:textId="77777777">
            <w:trPr>
              <w:gridAfter w:val="5"/>
              <w:wAfter w:w="3285" w:type="dxa"/>
            </w:trPr>
            <w:tc>
              <w:tcPr>
                <w:tcW w:w="6403" w:type="dxa"/>
                <w:gridSpan w:val="3"/>
                <w:tcMar>
                  <w:top w:w="0" w:type="dxa"/>
                  <w:left w:w="108" w:type="dxa"/>
                  <w:bottom w:w="0" w:type="dxa"/>
                  <w:right w:w="108" w:type="dxa"/>
                </w:tcMar>
              </w:tcPr>
              <w:sdt>
                <w:sdtPr>
                  <w:tag w:val="goog_rdk_932"/>
                  <w:id w:val="-114602017"/>
                </w:sdtPr>
                <w:sdtContent>
                  <w:p w14:paraId="6C91205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31"/>
                        <w:id w:val="1570001968"/>
                      </w:sdtPr>
                      <w:sdtContent>
                        <w:r w:rsidR="00C25EF8">
                          <w:rPr>
                            <w:rFonts w:ascii="Arial" w:eastAsia="Arial" w:hAnsi="Arial" w:cs="Arial"/>
                            <w:color w:val="000000"/>
                            <w:sz w:val="24"/>
                            <w:szCs w:val="24"/>
                          </w:rPr>
                          <w:t>Date of initial complaint:</w:t>
                        </w:r>
                        <w:r w:rsidR="00C25EF8">
                          <w:rPr>
                            <w:rFonts w:ascii="Arial" w:eastAsia="Arial" w:hAnsi="Arial" w:cs="Arial"/>
                            <w:color w:val="000000"/>
                            <w:sz w:val="24"/>
                            <w:szCs w:val="24"/>
                            <w:u w:val="single"/>
                          </w:rPr>
                          <w:t>                                               </w:t>
                        </w:r>
                      </w:sdtContent>
                    </w:sdt>
                  </w:p>
                </w:sdtContent>
              </w:sdt>
            </w:tc>
          </w:tr>
        </w:sdtContent>
      </w:sdt>
      <w:sdt>
        <w:sdtPr>
          <w:tag w:val="goog_rdk_937"/>
          <w:id w:val="2100905402"/>
        </w:sdtPr>
        <w:sdtContent>
          <w:tr w:rsidR="00623A2E" w14:paraId="609E26DF" w14:textId="77777777">
            <w:trPr>
              <w:gridAfter w:val="5"/>
              <w:wAfter w:w="3285" w:type="dxa"/>
            </w:trPr>
            <w:tc>
              <w:tcPr>
                <w:tcW w:w="6403" w:type="dxa"/>
                <w:gridSpan w:val="3"/>
                <w:tcMar>
                  <w:top w:w="0" w:type="dxa"/>
                  <w:left w:w="108" w:type="dxa"/>
                  <w:bottom w:w="0" w:type="dxa"/>
                  <w:right w:w="108" w:type="dxa"/>
                </w:tcMar>
              </w:tcPr>
              <w:sdt>
                <w:sdtPr>
                  <w:tag w:val="goog_rdk_939"/>
                  <w:id w:val="-1199854136"/>
                </w:sdtPr>
                <w:sdtContent>
                  <w:p w14:paraId="0058B90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38"/>
                        <w:id w:val="-1283951561"/>
                      </w:sdtPr>
                      <w:sdtContent>
                        <w:r w:rsidR="00C25EF8">
                          <w:rPr>
                            <w:rFonts w:ascii="Arial" w:eastAsia="Arial" w:hAnsi="Arial" w:cs="Arial"/>
                            <w:color w:val="000000"/>
                            <w:sz w:val="24"/>
                            <w:szCs w:val="24"/>
                          </w:rPr>
                          <w:t>Name of Complainant (include whether the Complainant is a student or employee): </w:t>
                        </w:r>
                      </w:sdtContent>
                    </w:sdt>
                  </w:p>
                </w:sdtContent>
              </w:sdt>
              <w:sdt>
                <w:sdtPr>
                  <w:tag w:val="goog_rdk_941"/>
                  <w:id w:val="1652640878"/>
                </w:sdtPr>
                <w:sdtContent>
                  <w:p w14:paraId="66BF8BFF"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40"/>
                        <w:id w:val="1009336879"/>
                      </w:sdtPr>
                      <w:sdtContent>
                        <w:r w:rsidR="00C25EF8">
                          <w:rPr>
                            <w:rFonts w:ascii="Arial" w:eastAsia="Arial" w:hAnsi="Arial" w:cs="Arial"/>
                            <w:color w:val="000000"/>
                            <w:sz w:val="24"/>
                            <w:szCs w:val="24"/>
                            <w:u w:val="single"/>
                          </w:rPr>
                          <w:t>                                                                                                                                            </w:t>
                        </w:r>
                      </w:sdtContent>
                    </w:sdt>
                  </w:p>
                </w:sdtContent>
              </w:sdt>
              <w:sdt>
                <w:sdtPr>
                  <w:tag w:val="goog_rdk_943"/>
                  <w:id w:val="1435330435"/>
                </w:sdtPr>
                <w:sdtContent>
                  <w:p w14:paraId="5D6AADE6"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42"/>
                        <w:id w:val="1875571707"/>
                      </w:sdtPr>
                      <w:sdtContent>
                        <w:r w:rsidR="00C25EF8">
                          <w:rPr>
                            <w:rFonts w:ascii="Arial" w:eastAsia="Arial" w:hAnsi="Arial" w:cs="Arial"/>
                            <w:color w:val="000000"/>
                            <w:sz w:val="24"/>
                            <w:szCs w:val="24"/>
                            <w:u w:val="single"/>
                          </w:rPr>
                          <w:t>                                                                                                                                           </w:t>
                        </w:r>
                      </w:sdtContent>
                    </w:sdt>
                  </w:p>
                </w:sdtContent>
              </w:sdt>
            </w:tc>
          </w:tr>
        </w:sdtContent>
      </w:sdt>
      <w:sdt>
        <w:sdtPr>
          <w:tag w:val="goog_rdk_948"/>
          <w:id w:val="380986993"/>
        </w:sdtPr>
        <w:sdtContent>
          <w:tr w:rsidR="00623A2E" w14:paraId="21CB17E8" w14:textId="77777777">
            <w:trPr>
              <w:gridAfter w:val="5"/>
              <w:wAfter w:w="3285" w:type="dxa"/>
            </w:trPr>
            <w:tc>
              <w:tcPr>
                <w:tcW w:w="6403" w:type="dxa"/>
                <w:gridSpan w:val="3"/>
                <w:tcMar>
                  <w:top w:w="0" w:type="dxa"/>
                  <w:left w:w="108" w:type="dxa"/>
                  <w:bottom w:w="0" w:type="dxa"/>
                  <w:right w:w="108" w:type="dxa"/>
                </w:tcMar>
              </w:tcPr>
              <w:sdt>
                <w:sdtPr>
                  <w:tag w:val="goog_rdk_950"/>
                  <w:id w:val="1583865220"/>
                </w:sdtPr>
                <w:sdtContent>
                  <w:p w14:paraId="2E461C7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49"/>
                        <w:id w:val="1443880924"/>
                      </w:sdtPr>
                      <w:sdtContent>
                        <w:r w:rsidR="00C25EF8">
                          <w:rPr>
                            <w:rFonts w:ascii="Arial" w:eastAsia="Arial" w:hAnsi="Arial" w:cs="Arial"/>
                            <w:color w:val="000000"/>
                            <w:sz w:val="24"/>
                            <w:szCs w:val="24"/>
                          </w:rPr>
                          <w:t>Date and place of alleged incident(s):</w:t>
                        </w:r>
                      </w:sdtContent>
                    </w:sdt>
                  </w:p>
                </w:sdtContent>
              </w:sdt>
              <w:sdt>
                <w:sdtPr>
                  <w:tag w:val="goog_rdk_952"/>
                  <w:id w:val="473958974"/>
                </w:sdtPr>
                <w:sdtContent>
                  <w:p w14:paraId="52BDF650"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51"/>
                        <w:id w:val="1854304830"/>
                      </w:sdtPr>
                      <w:sdtContent>
                        <w:r w:rsidR="00C25EF8">
                          <w:rPr>
                            <w:rFonts w:ascii="Arial" w:eastAsia="Arial" w:hAnsi="Arial" w:cs="Arial"/>
                            <w:color w:val="000000"/>
                            <w:sz w:val="24"/>
                            <w:szCs w:val="24"/>
                            <w:u w:val="single"/>
                          </w:rPr>
                          <w:t>                                                                                                                                            </w:t>
                        </w:r>
                      </w:sdtContent>
                    </w:sdt>
                  </w:p>
                </w:sdtContent>
              </w:sdt>
              <w:sdt>
                <w:sdtPr>
                  <w:tag w:val="goog_rdk_954"/>
                  <w:id w:val="-301934687"/>
                </w:sdtPr>
                <w:sdtContent>
                  <w:p w14:paraId="5C9F3E0B"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53"/>
                        <w:id w:val="1012953835"/>
                      </w:sdtPr>
                      <w:sdtContent>
                        <w:r w:rsidR="00C25EF8">
                          <w:rPr>
                            <w:rFonts w:ascii="Arial" w:eastAsia="Arial" w:hAnsi="Arial" w:cs="Arial"/>
                            <w:color w:val="000000"/>
                            <w:sz w:val="24"/>
                            <w:szCs w:val="24"/>
                            <w:u w:val="single"/>
                          </w:rPr>
                          <w:t>                                                                                                                                            </w:t>
                        </w:r>
                      </w:sdtContent>
                    </w:sdt>
                  </w:p>
                </w:sdtContent>
              </w:sdt>
              <w:sdt>
                <w:sdtPr>
                  <w:tag w:val="goog_rdk_956"/>
                  <w:id w:val="-808864523"/>
                </w:sdtPr>
                <w:sdtContent>
                  <w:p w14:paraId="641C03CF"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55"/>
                        <w:id w:val="-1293743156"/>
                      </w:sdtPr>
                      <w:sdtContent>
                        <w:r w:rsidR="00C25EF8">
                          <w:rPr>
                            <w:rFonts w:ascii="Arial" w:eastAsia="Arial" w:hAnsi="Arial" w:cs="Arial"/>
                            <w:color w:val="000000"/>
                            <w:sz w:val="24"/>
                            <w:szCs w:val="24"/>
                            <w:u w:val="single"/>
                          </w:rPr>
                          <w:t>                                                                                                                                           </w:t>
                        </w:r>
                      </w:sdtContent>
                    </w:sdt>
                  </w:p>
                </w:sdtContent>
              </w:sdt>
            </w:tc>
          </w:tr>
        </w:sdtContent>
      </w:sdt>
      <w:sdt>
        <w:sdtPr>
          <w:tag w:val="goog_rdk_961"/>
          <w:id w:val="-2086752763"/>
        </w:sdtPr>
        <w:sdtContent>
          <w:tr w:rsidR="00623A2E" w14:paraId="4A4175A6" w14:textId="77777777">
            <w:trPr>
              <w:gridAfter w:val="5"/>
              <w:wAfter w:w="3285" w:type="dxa"/>
            </w:trPr>
            <w:tc>
              <w:tcPr>
                <w:tcW w:w="6403" w:type="dxa"/>
                <w:gridSpan w:val="3"/>
                <w:tcMar>
                  <w:top w:w="0" w:type="dxa"/>
                  <w:left w:w="108" w:type="dxa"/>
                  <w:bottom w:w="0" w:type="dxa"/>
                  <w:right w:w="108" w:type="dxa"/>
                </w:tcMar>
              </w:tcPr>
              <w:sdt>
                <w:sdtPr>
                  <w:tag w:val="goog_rdk_963"/>
                  <w:id w:val="-1546598516"/>
                </w:sdtPr>
                <w:sdtContent>
                  <w:p w14:paraId="0760F4DA"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62"/>
                        <w:id w:val="1230194129"/>
                      </w:sdtPr>
                      <w:sdtContent>
                        <w:r w:rsidR="00C25EF8">
                          <w:rPr>
                            <w:rFonts w:ascii="Arial" w:eastAsia="Arial" w:hAnsi="Arial" w:cs="Arial"/>
                            <w:color w:val="000000"/>
                            <w:sz w:val="24"/>
                            <w:szCs w:val="24"/>
                          </w:rPr>
                          <w:t>Name of Respondent (include whether the Respondent is a student or employee):</w:t>
                        </w:r>
                      </w:sdtContent>
                    </w:sdt>
                  </w:p>
                </w:sdtContent>
              </w:sdt>
              <w:sdt>
                <w:sdtPr>
                  <w:tag w:val="goog_rdk_965"/>
                  <w:id w:val="-656141416"/>
                </w:sdtPr>
                <w:sdtContent>
                  <w:p w14:paraId="2D9E134E"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64"/>
                        <w:id w:val="-1479521714"/>
                      </w:sdtPr>
                      <w:sdtContent>
                        <w:r w:rsidR="00C25EF8">
                          <w:rPr>
                            <w:rFonts w:ascii="Arial" w:eastAsia="Arial" w:hAnsi="Arial" w:cs="Arial"/>
                            <w:color w:val="000000"/>
                            <w:sz w:val="24"/>
                            <w:szCs w:val="24"/>
                            <w:u w:val="single"/>
                          </w:rPr>
                          <w:t>                                                                                                                                           </w:t>
                        </w:r>
                      </w:sdtContent>
                    </w:sdt>
                  </w:p>
                </w:sdtContent>
              </w:sdt>
              <w:sdt>
                <w:sdtPr>
                  <w:tag w:val="goog_rdk_967"/>
                  <w:id w:val="-256602943"/>
                </w:sdtPr>
                <w:sdtContent>
                  <w:p w14:paraId="24577573"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966"/>
                        <w:id w:val="-339538695"/>
                      </w:sdtPr>
                      <w:sdtContent>
                        <w:r w:rsidR="00C25EF8">
                          <w:rPr>
                            <w:rFonts w:ascii="Arial" w:eastAsia="Arial" w:hAnsi="Arial" w:cs="Arial"/>
                            <w:color w:val="000000"/>
                            <w:sz w:val="24"/>
                            <w:szCs w:val="24"/>
                            <w:u w:val="single"/>
                          </w:rPr>
                          <w:t>                                                                                                                                           </w:t>
                        </w:r>
                      </w:sdtContent>
                    </w:sdt>
                  </w:p>
                </w:sdtContent>
              </w:sdt>
            </w:tc>
          </w:tr>
        </w:sdtContent>
      </w:sdt>
      <w:sdt>
        <w:sdtPr>
          <w:tag w:val="goog_rdk_972"/>
          <w:id w:val="1254011318"/>
        </w:sdtPr>
        <w:sdtContent>
          <w:tr w:rsidR="00623A2E" w14:paraId="6830C377" w14:textId="77777777">
            <w:tc>
              <w:tcPr>
                <w:tcW w:w="101" w:type="dxa"/>
              </w:tcPr>
              <w:sdt>
                <w:sdtPr>
                  <w:tag w:val="goog_rdk_974"/>
                  <w:id w:val="-814641889"/>
                </w:sdtPr>
                <w:sdtContent>
                  <w:p w14:paraId="4C4B35F9"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973"/>
                        <w:id w:val="1362861275"/>
                      </w:sdtPr>
                      <w:sdtContent/>
                    </w:sdt>
                  </w:p>
                </w:sdtContent>
              </w:sdt>
            </w:tc>
            <w:tc>
              <w:tcPr>
                <w:tcW w:w="958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976"/>
                  <w:id w:val="-744033225"/>
                </w:sdtPr>
                <w:sdtContent>
                  <w:p w14:paraId="7C627509" w14:textId="77777777" w:rsidR="0074697A" w:rsidRDefault="00000000">
                    <w:pPr>
                      <w:pBdr>
                        <w:top w:val="nil"/>
                        <w:left w:val="nil"/>
                        <w:bottom w:val="nil"/>
                        <w:right w:val="nil"/>
                        <w:between w:val="nil"/>
                      </w:pBdr>
                      <w:jc w:val="center"/>
                      <w:rPr>
                        <w:rFonts w:ascii="Arial" w:eastAsia="Arial" w:hAnsi="Arial" w:cs="Arial"/>
                        <w:color w:val="000000"/>
                        <w:sz w:val="24"/>
                        <w:szCs w:val="24"/>
                      </w:rPr>
                    </w:pPr>
                    <w:sdt>
                      <w:sdtPr>
                        <w:tag w:val="goog_rdk_975"/>
                        <w:id w:val="865415389"/>
                      </w:sdtPr>
                      <w:sdtContent>
                        <w:r w:rsidR="00C25EF8">
                          <w:rPr>
                            <w:rFonts w:ascii="Arial" w:eastAsia="Arial" w:hAnsi="Arial" w:cs="Arial"/>
                            <w:b/>
                            <w:color w:val="000000"/>
                            <w:sz w:val="24"/>
                            <w:szCs w:val="24"/>
                          </w:rPr>
                          <w:t>Nature of discrimination, harassment, or bullying alleged (check all that apply):</w:t>
                        </w:r>
                      </w:sdtContent>
                    </w:sdt>
                  </w:p>
                </w:sdtContent>
              </w:sdt>
            </w:tc>
          </w:tr>
        </w:sdtContent>
      </w:sdt>
      <w:sdt>
        <w:sdtPr>
          <w:tag w:val="goog_rdk_989"/>
          <w:id w:val="-1388566295"/>
        </w:sdtPr>
        <w:sdtContent>
          <w:tr w:rsidR="00623A2E" w14:paraId="10C3AE97" w14:textId="77777777">
            <w:tc>
              <w:tcPr>
                <w:tcW w:w="101" w:type="dxa"/>
              </w:tcPr>
              <w:sdt>
                <w:sdtPr>
                  <w:tag w:val="goog_rdk_991"/>
                  <w:id w:val="1733896306"/>
                </w:sdtPr>
                <w:sdtContent>
                  <w:p w14:paraId="31C7AD55"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990"/>
                        <w:id w:val="47575979"/>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993"/>
                  <w:id w:val="-500272625"/>
                </w:sdtPr>
                <w:sdtContent>
                  <w:p w14:paraId="54516E71" w14:textId="77777777" w:rsidR="0074697A" w:rsidRDefault="00000000">
                    <w:sdt>
                      <w:sdtPr>
                        <w:tag w:val="goog_rdk_992"/>
                        <w:id w:val="-344630678"/>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995"/>
                  <w:id w:val="1663737739"/>
                </w:sdtPr>
                <w:sdtContent>
                  <w:p w14:paraId="5306D9B7"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994"/>
                        <w:id w:val="-20254935"/>
                      </w:sdtPr>
                      <w:sdtContent>
                        <w:r w:rsidR="00C25EF8">
                          <w:rPr>
                            <w:rFonts w:ascii="Arial" w:eastAsia="Arial" w:hAnsi="Arial" w:cs="Arial"/>
                            <w:color w:val="000000"/>
                            <w:sz w:val="24"/>
                            <w:szCs w:val="24"/>
                          </w:rPr>
                          <w:t>Age</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999"/>
                  <w:id w:val="1654413640"/>
                </w:sdtPr>
                <w:sdtContent>
                  <w:p w14:paraId="48DB1433" w14:textId="77777777" w:rsidR="0074697A" w:rsidRDefault="00000000">
                    <w:sdt>
                      <w:sdtPr>
                        <w:tag w:val="goog_rdk_998"/>
                        <w:id w:val="-239953001"/>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01"/>
                  <w:id w:val="-2091390227"/>
                </w:sdtPr>
                <w:sdtContent>
                  <w:p w14:paraId="17A2D6C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00"/>
                        <w:id w:val="1671061032"/>
                      </w:sdtPr>
                      <w:sdtContent>
                        <w:r w:rsidR="00C25EF8">
                          <w:rPr>
                            <w:rFonts w:ascii="Arial" w:eastAsia="Arial" w:hAnsi="Arial" w:cs="Arial"/>
                            <w:color w:val="000000"/>
                            <w:sz w:val="24"/>
                            <w:szCs w:val="24"/>
                          </w:rPr>
                          <w:t>Physical Attribute</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03"/>
                  <w:id w:val="-1255744118"/>
                </w:sdtPr>
                <w:sdtContent>
                  <w:p w14:paraId="5D153EA4" w14:textId="77777777" w:rsidR="0074697A" w:rsidRDefault="00000000">
                    <w:sdt>
                      <w:sdtPr>
                        <w:tag w:val="goog_rdk_1002"/>
                        <w:id w:val="-353120932"/>
                      </w:sdtPr>
                      <w:sdtContent/>
                    </w:sdt>
                  </w:p>
                </w:sdtContent>
              </w:sdt>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05"/>
                  <w:id w:val="-13536849"/>
                </w:sdtPr>
                <w:sdtContent>
                  <w:p w14:paraId="131110F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04"/>
                        <w:id w:val="1666518939"/>
                      </w:sdtPr>
                      <w:sdtContent>
                        <w:r w:rsidR="00C25EF8">
                          <w:rPr>
                            <w:rFonts w:ascii="Arial" w:eastAsia="Arial" w:hAnsi="Arial" w:cs="Arial"/>
                            <w:color w:val="000000"/>
                            <w:sz w:val="24"/>
                            <w:szCs w:val="24"/>
                          </w:rPr>
                          <w:t>Sex</w:t>
                        </w:r>
                      </w:sdtContent>
                    </w:sdt>
                  </w:p>
                </w:sdtContent>
              </w:sdt>
            </w:tc>
          </w:tr>
        </w:sdtContent>
      </w:sdt>
      <w:sdt>
        <w:sdtPr>
          <w:tag w:val="goog_rdk_1006"/>
          <w:id w:val="1665205910"/>
        </w:sdtPr>
        <w:sdtContent>
          <w:tr w:rsidR="00623A2E" w14:paraId="1A83C367" w14:textId="77777777">
            <w:tc>
              <w:tcPr>
                <w:tcW w:w="101" w:type="dxa"/>
              </w:tcPr>
              <w:sdt>
                <w:sdtPr>
                  <w:tag w:val="goog_rdk_1008"/>
                  <w:id w:val="2058734944"/>
                </w:sdtPr>
                <w:sdtContent>
                  <w:p w14:paraId="3E0DA3CF"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1007"/>
                        <w:id w:val="-1278487638"/>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10"/>
                  <w:id w:val="1951583159"/>
                </w:sdtPr>
                <w:sdtContent>
                  <w:p w14:paraId="2C520495" w14:textId="77777777" w:rsidR="0074697A" w:rsidRDefault="00000000">
                    <w:sdt>
                      <w:sdtPr>
                        <w:tag w:val="goog_rdk_1009"/>
                        <w:id w:val="1156583720"/>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12"/>
                  <w:id w:val="-811942481"/>
                </w:sdtPr>
                <w:sdtContent>
                  <w:p w14:paraId="61868D7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11"/>
                        <w:id w:val="-1678175737"/>
                      </w:sdtPr>
                      <w:sdtContent>
                        <w:r w:rsidR="00C25EF8">
                          <w:rPr>
                            <w:rFonts w:ascii="Arial" w:eastAsia="Arial" w:hAnsi="Arial" w:cs="Arial"/>
                            <w:color w:val="000000"/>
                            <w:sz w:val="24"/>
                            <w:szCs w:val="24"/>
                          </w:rPr>
                          <w:t>Disability</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16"/>
                  <w:id w:val="732818891"/>
                </w:sdtPr>
                <w:sdtContent>
                  <w:p w14:paraId="01ECDC34" w14:textId="77777777" w:rsidR="0074697A" w:rsidRDefault="00000000">
                    <w:sdt>
                      <w:sdtPr>
                        <w:tag w:val="goog_rdk_1015"/>
                        <w:id w:val="1050578654"/>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18"/>
                  <w:id w:val="-338003710"/>
                </w:sdtPr>
                <w:sdtContent>
                  <w:p w14:paraId="76C87A8C"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17"/>
                        <w:id w:val="-376711168"/>
                      </w:sdtPr>
                      <w:sdtContent>
                        <w:r w:rsidR="00C25EF8">
                          <w:rPr>
                            <w:rFonts w:ascii="Arial" w:eastAsia="Arial" w:hAnsi="Arial" w:cs="Arial"/>
                            <w:color w:val="000000"/>
                            <w:sz w:val="24"/>
                            <w:szCs w:val="24"/>
                          </w:rPr>
                          <w:t>Physical/Mental Ability</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20"/>
                  <w:id w:val="-1913149570"/>
                </w:sdtPr>
                <w:sdtContent>
                  <w:p w14:paraId="04124DE4" w14:textId="77777777" w:rsidR="0074697A" w:rsidRDefault="00000000">
                    <w:sdt>
                      <w:sdtPr>
                        <w:tag w:val="goog_rdk_1019"/>
                        <w:id w:val="-1550444587"/>
                      </w:sdtPr>
                      <w:sdtContent/>
                    </w:sdt>
                  </w:p>
                </w:sdtContent>
              </w:sdt>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22"/>
                  <w:id w:val="1779837421"/>
                </w:sdtPr>
                <w:sdtContent>
                  <w:p w14:paraId="4D42E62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21"/>
                        <w:id w:val="-509759040"/>
                      </w:sdtPr>
                      <w:sdtContent>
                        <w:r w:rsidR="00C25EF8">
                          <w:rPr>
                            <w:rFonts w:ascii="Arial" w:eastAsia="Arial" w:hAnsi="Arial" w:cs="Arial"/>
                            <w:color w:val="000000"/>
                            <w:sz w:val="24"/>
                            <w:szCs w:val="24"/>
                          </w:rPr>
                          <w:t>Sexual Orientation</w:t>
                        </w:r>
                      </w:sdtContent>
                    </w:sdt>
                  </w:p>
                </w:sdtContent>
              </w:sdt>
            </w:tc>
          </w:tr>
        </w:sdtContent>
      </w:sdt>
      <w:sdt>
        <w:sdtPr>
          <w:tag w:val="goog_rdk_1023"/>
          <w:id w:val="-979771794"/>
        </w:sdtPr>
        <w:sdtContent>
          <w:tr w:rsidR="00623A2E" w14:paraId="6C71EBE4" w14:textId="77777777">
            <w:tc>
              <w:tcPr>
                <w:tcW w:w="101" w:type="dxa"/>
              </w:tcPr>
              <w:sdt>
                <w:sdtPr>
                  <w:tag w:val="goog_rdk_1025"/>
                  <w:id w:val="1584337184"/>
                </w:sdtPr>
                <w:sdtContent>
                  <w:p w14:paraId="4BEC1578"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1024"/>
                        <w:id w:val="-493875846"/>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27"/>
                  <w:id w:val="1429465886"/>
                </w:sdtPr>
                <w:sdtContent>
                  <w:p w14:paraId="3B006846" w14:textId="77777777" w:rsidR="0074697A" w:rsidRDefault="00000000">
                    <w:sdt>
                      <w:sdtPr>
                        <w:tag w:val="goog_rdk_1026"/>
                        <w:id w:val="1343351469"/>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29"/>
                  <w:id w:val="-10073218"/>
                </w:sdtPr>
                <w:sdtContent>
                  <w:p w14:paraId="19AD0A71"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28"/>
                        <w:id w:val="1362395898"/>
                      </w:sdtPr>
                      <w:sdtContent>
                        <w:r w:rsidR="00C25EF8">
                          <w:rPr>
                            <w:rFonts w:ascii="Arial" w:eastAsia="Arial" w:hAnsi="Arial" w:cs="Arial"/>
                            <w:color w:val="000000"/>
                            <w:sz w:val="24"/>
                            <w:szCs w:val="24"/>
                          </w:rPr>
                          <w:t>Familial Status</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33"/>
                  <w:id w:val="163058134"/>
                </w:sdtPr>
                <w:sdtContent>
                  <w:p w14:paraId="1E764FB1" w14:textId="77777777" w:rsidR="0074697A" w:rsidRDefault="00000000">
                    <w:sdt>
                      <w:sdtPr>
                        <w:tag w:val="goog_rdk_1032"/>
                        <w:id w:val="1798112892"/>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35"/>
                  <w:id w:val="-571963253"/>
                </w:sdtPr>
                <w:sdtContent>
                  <w:p w14:paraId="3BDC0D72"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34"/>
                        <w:id w:val="-2090999854"/>
                      </w:sdtPr>
                      <w:sdtContent>
                        <w:r w:rsidR="00C25EF8">
                          <w:rPr>
                            <w:rFonts w:ascii="Arial" w:eastAsia="Arial" w:hAnsi="Arial" w:cs="Arial"/>
                            <w:color w:val="000000"/>
                            <w:sz w:val="24"/>
                            <w:szCs w:val="24"/>
                          </w:rPr>
                          <w:t>Political Belief</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37"/>
                  <w:id w:val="-2027398776"/>
                </w:sdtPr>
                <w:sdtContent>
                  <w:p w14:paraId="03FCA795" w14:textId="77777777" w:rsidR="0074697A" w:rsidRDefault="00000000">
                    <w:sdt>
                      <w:sdtPr>
                        <w:tag w:val="goog_rdk_1036"/>
                        <w:id w:val="-1618057887"/>
                      </w:sdtPr>
                      <w:sdtContent/>
                    </w:sdt>
                  </w:p>
                </w:sdtContent>
              </w:sdt>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39"/>
                  <w:id w:val="-1805074827"/>
                </w:sdtPr>
                <w:sdtContent>
                  <w:p w14:paraId="0EB5B87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38"/>
                        <w:id w:val="8878545"/>
                      </w:sdtPr>
                      <w:sdtContent>
                        <w:r w:rsidR="00C25EF8">
                          <w:rPr>
                            <w:rFonts w:ascii="Arial" w:eastAsia="Arial" w:hAnsi="Arial" w:cs="Arial"/>
                            <w:color w:val="000000"/>
                            <w:sz w:val="24"/>
                            <w:szCs w:val="24"/>
                          </w:rPr>
                          <w:t>Socio-economic Background</w:t>
                        </w:r>
                      </w:sdtContent>
                    </w:sdt>
                  </w:p>
                </w:sdtContent>
              </w:sdt>
            </w:tc>
          </w:tr>
        </w:sdtContent>
      </w:sdt>
      <w:sdt>
        <w:sdtPr>
          <w:tag w:val="goog_rdk_1040"/>
          <w:id w:val="1436561443"/>
        </w:sdtPr>
        <w:sdtContent>
          <w:tr w:rsidR="00623A2E" w14:paraId="4E24EFCC" w14:textId="77777777">
            <w:tc>
              <w:tcPr>
                <w:tcW w:w="101" w:type="dxa"/>
              </w:tcPr>
              <w:sdt>
                <w:sdtPr>
                  <w:tag w:val="goog_rdk_1042"/>
                  <w:id w:val="-871073350"/>
                </w:sdtPr>
                <w:sdtContent>
                  <w:p w14:paraId="69737B0B"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1041"/>
                        <w:id w:val="-2147354636"/>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44"/>
                  <w:id w:val="-2129469490"/>
                </w:sdtPr>
                <w:sdtContent>
                  <w:p w14:paraId="0E444086" w14:textId="77777777" w:rsidR="0074697A" w:rsidRDefault="00000000">
                    <w:sdt>
                      <w:sdtPr>
                        <w:tag w:val="goog_rdk_1043"/>
                        <w:id w:val="803431256"/>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46"/>
                  <w:id w:val="310682519"/>
                </w:sdtPr>
                <w:sdtContent>
                  <w:p w14:paraId="6B6BFAE4"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45"/>
                        <w:id w:val="1061748633"/>
                      </w:sdtPr>
                      <w:sdtContent>
                        <w:r w:rsidR="00C25EF8">
                          <w:rPr>
                            <w:rFonts w:ascii="Arial" w:eastAsia="Arial" w:hAnsi="Arial" w:cs="Arial"/>
                            <w:color w:val="000000"/>
                            <w:sz w:val="24"/>
                            <w:szCs w:val="24"/>
                          </w:rPr>
                          <w:t>Gender Identity</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50"/>
                  <w:id w:val="140083516"/>
                </w:sdtPr>
                <w:sdtContent>
                  <w:p w14:paraId="2884EF18" w14:textId="77777777" w:rsidR="0074697A" w:rsidRDefault="00000000">
                    <w:sdt>
                      <w:sdtPr>
                        <w:tag w:val="goog_rdk_1049"/>
                        <w:id w:val="1193654064"/>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52"/>
                  <w:id w:val="1258871014"/>
                </w:sdtPr>
                <w:sdtContent>
                  <w:p w14:paraId="0ED545B6"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51"/>
                        <w:id w:val="1243137669"/>
                      </w:sdtPr>
                      <w:sdtContent>
                        <w:r w:rsidR="00C25EF8">
                          <w:rPr>
                            <w:rFonts w:ascii="Arial" w:eastAsia="Arial" w:hAnsi="Arial" w:cs="Arial"/>
                            <w:color w:val="000000"/>
                            <w:sz w:val="24"/>
                            <w:szCs w:val="24"/>
                          </w:rPr>
                          <w:t>Political Party Preference</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54"/>
                  <w:id w:val="-280111368"/>
                </w:sdtPr>
                <w:sdtContent>
                  <w:p w14:paraId="26E0105D" w14:textId="77777777" w:rsidR="0074697A" w:rsidRDefault="00000000">
                    <w:sdt>
                      <w:sdtPr>
                        <w:tag w:val="goog_rdk_1053"/>
                        <w:id w:val="1227652133"/>
                      </w:sdtPr>
                      <w:sdtContent/>
                    </w:sdt>
                  </w:p>
                </w:sdtContent>
              </w:sdt>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56"/>
                  <w:id w:val="-1581360904"/>
                </w:sdtPr>
                <w:sdtContent>
                  <w:p w14:paraId="7CE090EE"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55"/>
                        <w:id w:val="1387986899"/>
                      </w:sdtPr>
                      <w:sdtContent>
                        <w:r w:rsidR="00C25EF8">
                          <w:rPr>
                            <w:rFonts w:ascii="Arial" w:eastAsia="Arial" w:hAnsi="Arial" w:cs="Arial"/>
                            <w:color w:val="000000"/>
                            <w:sz w:val="24"/>
                            <w:szCs w:val="24"/>
                          </w:rPr>
                          <w:t>Other – Please Specify:</w:t>
                        </w:r>
                      </w:sdtContent>
                    </w:sdt>
                  </w:p>
                </w:sdtContent>
              </w:sdt>
            </w:tc>
          </w:tr>
        </w:sdtContent>
      </w:sdt>
      <w:sdt>
        <w:sdtPr>
          <w:tag w:val="goog_rdk_1057"/>
          <w:id w:val="-2037027506"/>
        </w:sdtPr>
        <w:sdtContent>
          <w:tr w:rsidR="00623A2E" w14:paraId="3ADD708C" w14:textId="77777777">
            <w:tc>
              <w:tcPr>
                <w:tcW w:w="101" w:type="dxa"/>
              </w:tcPr>
              <w:sdt>
                <w:sdtPr>
                  <w:tag w:val="goog_rdk_1059"/>
                  <w:id w:val="-196244807"/>
                </w:sdtPr>
                <w:sdtContent>
                  <w:p w14:paraId="7A105054" w14:textId="77777777" w:rsidR="0074697A" w:rsidRDefault="00000000">
                    <w:pPr>
                      <w:widowControl w:val="0"/>
                      <w:pBdr>
                        <w:top w:val="nil"/>
                        <w:left w:val="nil"/>
                        <w:bottom w:val="nil"/>
                        <w:right w:val="nil"/>
                        <w:between w:val="nil"/>
                      </w:pBdr>
                      <w:spacing w:line="276" w:lineRule="auto"/>
                      <w:rPr>
                        <w:rFonts w:ascii="Arial" w:eastAsia="Arial" w:hAnsi="Arial" w:cs="Arial"/>
                        <w:color w:val="000000"/>
                        <w:sz w:val="24"/>
                        <w:szCs w:val="24"/>
                      </w:rPr>
                    </w:pPr>
                    <w:sdt>
                      <w:sdtPr>
                        <w:tag w:val="goog_rdk_1058"/>
                        <w:id w:val="-104816604"/>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61"/>
                  <w:id w:val="1307520495"/>
                </w:sdtPr>
                <w:sdtContent>
                  <w:p w14:paraId="5EE6A3F2" w14:textId="77777777" w:rsidR="0074697A" w:rsidRDefault="00000000">
                    <w:sdt>
                      <w:sdtPr>
                        <w:tag w:val="goog_rdk_1060"/>
                        <w:id w:val="1099599129"/>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63"/>
                  <w:id w:val="1585105933"/>
                </w:sdtPr>
                <w:sdtContent>
                  <w:p w14:paraId="512C5773"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62"/>
                        <w:id w:val="2102217440"/>
                      </w:sdtPr>
                      <w:sdtContent>
                        <w:r w:rsidR="00C25EF8">
                          <w:rPr>
                            <w:rFonts w:ascii="Arial" w:eastAsia="Arial" w:hAnsi="Arial" w:cs="Arial"/>
                            <w:color w:val="000000"/>
                            <w:sz w:val="24"/>
                            <w:szCs w:val="24"/>
                          </w:rPr>
                          <w:t>Marital Status</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67"/>
                  <w:id w:val="1307052259"/>
                </w:sdtPr>
                <w:sdtContent>
                  <w:p w14:paraId="2D23BD22" w14:textId="77777777" w:rsidR="0074697A" w:rsidRDefault="00000000">
                    <w:sdt>
                      <w:sdtPr>
                        <w:tag w:val="goog_rdk_1066"/>
                        <w:id w:val="-2028005608"/>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69"/>
                  <w:id w:val="-476148798"/>
                </w:sdtPr>
                <w:sdtContent>
                  <w:p w14:paraId="4F1B7979"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68"/>
                        <w:id w:val="910361661"/>
                      </w:sdtPr>
                      <w:sdtContent>
                        <w:r w:rsidR="00C25EF8">
                          <w:rPr>
                            <w:rFonts w:ascii="Arial" w:eastAsia="Arial" w:hAnsi="Arial" w:cs="Arial"/>
                            <w:color w:val="000000"/>
                            <w:sz w:val="24"/>
                            <w:szCs w:val="24"/>
                          </w:rPr>
                          <w:t>Race/Color</w:t>
                        </w:r>
                      </w:sdtContent>
                    </w:sdt>
                  </w:p>
                </w:sdtContent>
              </w:sdt>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71"/>
                  <w:id w:val="-1121922742"/>
                </w:sdtPr>
                <w:sdtContent>
                  <w:p w14:paraId="6C0FF2AB" w14:textId="77777777" w:rsidR="0074697A" w:rsidRDefault="00000000">
                    <w:sdt>
                      <w:sdtPr>
                        <w:tag w:val="goog_rdk_1070"/>
                        <w:id w:val="-307478180"/>
                      </w:sdtPr>
                      <w:sdtContent/>
                    </w:sdt>
                  </w:p>
                </w:sdtContent>
              </w:sdt>
            </w:tc>
          </w:tr>
        </w:sdtContent>
      </w:sdt>
      <w:sdt>
        <w:sdtPr>
          <w:tag w:val="goog_rdk_1074"/>
          <w:id w:val="1963155760"/>
        </w:sdtPr>
        <w:sdtContent>
          <w:tr w:rsidR="00623A2E" w14:paraId="1E5085D3" w14:textId="77777777">
            <w:tc>
              <w:tcPr>
                <w:tcW w:w="101" w:type="dxa"/>
              </w:tcPr>
              <w:sdt>
                <w:sdtPr>
                  <w:tag w:val="goog_rdk_1076"/>
                  <w:id w:val="1560091"/>
                </w:sdtPr>
                <w:sdtContent>
                  <w:p w14:paraId="5C339063" w14:textId="77777777" w:rsidR="0074697A" w:rsidRDefault="00000000">
                    <w:pPr>
                      <w:widowControl w:val="0"/>
                      <w:pBdr>
                        <w:top w:val="nil"/>
                        <w:left w:val="nil"/>
                        <w:bottom w:val="nil"/>
                        <w:right w:val="nil"/>
                        <w:between w:val="nil"/>
                      </w:pBdr>
                      <w:spacing w:line="276" w:lineRule="auto"/>
                    </w:pPr>
                    <w:sdt>
                      <w:sdtPr>
                        <w:tag w:val="goog_rdk_1075"/>
                        <w:id w:val="-1695691172"/>
                      </w:sdtPr>
                      <w:sdtContent/>
                    </w:sdt>
                  </w:p>
                </w:sdtContent>
              </w:sdt>
            </w:tc>
            <w:tc>
              <w:tcPr>
                <w:tcW w:w="5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78"/>
                  <w:id w:val="-1012136412"/>
                </w:sdtPr>
                <w:sdtContent>
                  <w:p w14:paraId="41370486" w14:textId="77777777" w:rsidR="0074697A" w:rsidRDefault="00000000">
                    <w:sdt>
                      <w:sdtPr>
                        <w:tag w:val="goog_rdk_1077"/>
                        <w:id w:val="1116031779"/>
                      </w:sdtPr>
                      <w:sdtContent/>
                    </w:sdt>
                  </w:p>
                </w:sdtContent>
              </w:sdt>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80"/>
                  <w:id w:val="-907527396"/>
                </w:sdtPr>
                <w:sdtContent>
                  <w:p w14:paraId="76B56B5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79"/>
                        <w:id w:val="-671182727"/>
                      </w:sdtPr>
                      <w:sdtContent>
                        <w:r w:rsidR="00C25EF8">
                          <w:rPr>
                            <w:rFonts w:ascii="Arial" w:eastAsia="Arial" w:hAnsi="Arial" w:cs="Arial"/>
                            <w:color w:val="000000"/>
                            <w:sz w:val="24"/>
                            <w:szCs w:val="24"/>
                          </w:rPr>
                          <w:t>National Origin/Ethnic Background/Ancestry</w:t>
                        </w:r>
                      </w:sdtContent>
                    </w:sdt>
                  </w:p>
                </w:sdtContent>
              </w:sdt>
            </w:tc>
            <w:tc>
              <w:tcPr>
                <w:tcW w:w="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84"/>
                  <w:id w:val="227122562"/>
                </w:sdtPr>
                <w:sdtContent>
                  <w:p w14:paraId="28E48ABB" w14:textId="77777777" w:rsidR="0074697A" w:rsidRDefault="00000000">
                    <w:sdt>
                      <w:sdtPr>
                        <w:tag w:val="goog_rdk_1083"/>
                        <w:id w:val="-497195376"/>
                      </w:sdtPr>
                      <w:sdtContent/>
                    </w:sdt>
                  </w:p>
                </w:sdtContent>
              </w:sdt>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86"/>
                  <w:id w:val="-1132865513"/>
                </w:sdtPr>
                <w:sdtContent>
                  <w:p w14:paraId="62AAE765"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085"/>
                        <w:id w:val="-733161787"/>
                      </w:sdtPr>
                      <w:sdtContent>
                        <w:r w:rsidR="00C25EF8">
                          <w:rPr>
                            <w:rFonts w:ascii="Arial" w:eastAsia="Arial" w:hAnsi="Arial" w:cs="Arial"/>
                            <w:color w:val="000000"/>
                            <w:sz w:val="24"/>
                            <w:szCs w:val="24"/>
                          </w:rPr>
                          <w:t>Religion/Creed</w:t>
                        </w:r>
                      </w:sdtContent>
                    </w:sdt>
                  </w:p>
                </w:sdtContent>
              </w:sdt>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tcPr>
              <w:sdt>
                <w:sdtPr>
                  <w:tag w:val="goog_rdk_1088"/>
                  <w:id w:val="-329844058"/>
                </w:sdtPr>
                <w:sdtContent>
                  <w:p w14:paraId="517C0820" w14:textId="77777777" w:rsidR="0074697A" w:rsidRDefault="00000000">
                    <w:sdt>
                      <w:sdtPr>
                        <w:tag w:val="goog_rdk_1087"/>
                        <w:id w:val="1132438594"/>
                      </w:sdtPr>
                      <w:sdtContent/>
                    </w:sdt>
                  </w:p>
                </w:sdtContent>
              </w:sdt>
            </w:tc>
          </w:tr>
        </w:sdtContent>
      </w:sdt>
    </w:tbl>
    <w:sdt>
      <w:sdtPr>
        <w:tag w:val="goog_rdk_1093"/>
        <w:id w:val="-345946453"/>
      </w:sdtPr>
      <w:sdtContent>
        <w:sdt>
          <w:sdtPr>
            <w:tag w:val="goog_rdk_1092"/>
            <w:id w:val="-711108891"/>
          </w:sdtPr>
          <w:sdtContent>
            <w:p w14:paraId="122AAD19" w14:textId="77777777" w:rsidR="00E6479E" w:rsidRDefault="00E6479E">
              <w:pPr>
                <w:pBdr>
                  <w:top w:val="nil"/>
                  <w:left w:val="nil"/>
                  <w:bottom w:val="nil"/>
                  <w:right w:val="nil"/>
                  <w:between w:val="nil"/>
                </w:pBdr>
              </w:pPr>
            </w:p>
            <w:p w14:paraId="0A3F4977" w14:textId="77777777" w:rsidR="00E6479E" w:rsidRDefault="00E6479E">
              <w:pPr>
                <w:pBdr>
                  <w:top w:val="nil"/>
                  <w:left w:val="nil"/>
                  <w:bottom w:val="nil"/>
                  <w:right w:val="nil"/>
                  <w:between w:val="nil"/>
                </w:pBdr>
              </w:pPr>
            </w:p>
            <w:p w14:paraId="38F2023E" w14:textId="77777777" w:rsidR="00E6479E" w:rsidRDefault="00E6479E">
              <w:pPr>
                <w:pBdr>
                  <w:top w:val="nil"/>
                  <w:left w:val="nil"/>
                  <w:bottom w:val="nil"/>
                  <w:right w:val="nil"/>
                  <w:between w:val="nil"/>
                </w:pBdr>
              </w:pPr>
            </w:p>
            <w:p w14:paraId="374CDE37" w14:textId="77777777" w:rsidR="00E6479E" w:rsidRDefault="00E6479E">
              <w:pPr>
                <w:pBdr>
                  <w:top w:val="nil"/>
                  <w:left w:val="nil"/>
                  <w:bottom w:val="nil"/>
                  <w:right w:val="nil"/>
                  <w:between w:val="nil"/>
                </w:pBdr>
              </w:pPr>
            </w:p>
            <w:p w14:paraId="1AF5A7B8" w14:textId="77777777" w:rsidR="00E6479E" w:rsidRDefault="00E6479E">
              <w:pPr>
                <w:pBdr>
                  <w:top w:val="nil"/>
                  <w:left w:val="nil"/>
                  <w:bottom w:val="nil"/>
                  <w:right w:val="nil"/>
                  <w:between w:val="nil"/>
                </w:pBdr>
              </w:pPr>
            </w:p>
            <w:p w14:paraId="5D2FF91C" w14:textId="77777777" w:rsidR="00E6479E" w:rsidRDefault="00E6479E">
              <w:pPr>
                <w:pBdr>
                  <w:top w:val="nil"/>
                  <w:left w:val="nil"/>
                  <w:bottom w:val="nil"/>
                  <w:right w:val="nil"/>
                  <w:between w:val="nil"/>
                </w:pBdr>
              </w:pPr>
            </w:p>
            <w:p w14:paraId="14749B04" w14:textId="77777777" w:rsidR="0074697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Summary of Investigation:</w:t>
              </w:r>
            </w:p>
          </w:sdtContent>
        </w:sdt>
      </w:sdtContent>
    </w:sdt>
    <w:sdt>
      <w:sdtPr>
        <w:tag w:val="goog_rdk_1095"/>
        <w:id w:val="196056591"/>
      </w:sdtPr>
      <w:sdtContent>
        <w:p w14:paraId="586B94E2"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1094"/>
              <w:id w:val="1760477564"/>
            </w:sdtPr>
            <w:sdtContent>
              <w:r w:rsidR="00C25EF8">
                <w:rPr>
                  <w:rFonts w:ascii="Arial" w:eastAsia="Arial" w:hAnsi="Arial" w:cs="Arial"/>
                  <w:color w:val="000000"/>
                  <w:sz w:val="24"/>
                  <w:szCs w:val="24"/>
                  <w:u w:val="single"/>
                </w:rPr>
                <w:t>                                                                                                                                                                             </w:t>
              </w:r>
            </w:sdtContent>
          </w:sdt>
        </w:p>
      </w:sdtContent>
    </w:sdt>
    <w:sdt>
      <w:sdtPr>
        <w:tag w:val="goog_rdk_1097"/>
        <w:id w:val="869111902"/>
      </w:sdtPr>
      <w:sdtContent>
        <w:p w14:paraId="323B974A"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1096"/>
              <w:id w:val="804357206"/>
            </w:sdtPr>
            <w:sdtContent>
              <w:r w:rsidR="00C25EF8">
                <w:rPr>
                  <w:rFonts w:ascii="Arial" w:eastAsia="Arial" w:hAnsi="Arial" w:cs="Arial"/>
                  <w:color w:val="000000"/>
                  <w:sz w:val="24"/>
                  <w:szCs w:val="24"/>
                  <w:u w:val="single"/>
                </w:rPr>
                <w:t>                                                                                                                                                                             </w:t>
              </w:r>
            </w:sdtContent>
          </w:sdt>
        </w:p>
      </w:sdtContent>
    </w:sdt>
    <w:sdt>
      <w:sdtPr>
        <w:tag w:val="goog_rdk_1099"/>
        <w:id w:val="2042174204"/>
      </w:sdtPr>
      <w:sdtContent>
        <w:p w14:paraId="3327CF05"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1098"/>
              <w:id w:val="-1602253122"/>
            </w:sdtPr>
            <w:sdtContent>
              <w:r w:rsidR="00C25EF8">
                <w:rPr>
                  <w:rFonts w:ascii="Arial" w:eastAsia="Arial" w:hAnsi="Arial" w:cs="Arial"/>
                  <w:color w:val="000000"/>
                  <w:sz w:val="24"/>
                  <w:szCs w:val="24"/>
                  <w:u w:val="single"/>
                </w:rPr>
                <w:t>                                                                                                                                                                             </w:t>
              </w:r>
            </w:sdtContent>
          </w:sdt>
        </w:p>
      </w:sdtContent>
    </w:sdt>
    <w:sdt>
      <w:sdtPr>
        <w:tag w:val="goog_rdk_1101"/>
        <w:id w:val="-742875812"/>
      </w:sdtPr>
      <w:sdtContent>
        <w:p w14:paraId="193DC431" w14:textId="77777777" w:rsidR="0074697A" w:rsidRDefault="00000000">
          <w:pPr>
            <w:pBdr>
              <w:top w:val="nil"/>
              <w:left w:val="nil"/>
              <w:bottom w:val="nil"/>
              <w:right w:val="nil"/>
              <w:between w:val="nil"/>
            </w:pBdr>
            <w:ind w:left="600"/>
            <w:rPr>
              <w:rFonts w:ascii="Arial" w:eastAsia="Arial" w:hAnsi="Arial" w:cs="Arial"/>
              <w:color w:val="000000"/>
              <w:sz w:val="24"/>
              <w:szCs w:val="24"/>
            </w:rPr>
          </w:pPr>
          <w:sdt>
            <w:sdtPr>
              <w:tag w:val="goog_rdk_1100"/>
              <w:id w:val="-2013442245"/>
            </w:sdtPr>
            <w:sdtContent>
              <w:r w:rsidR="00C25EF8">
                <w:rPr>
                  <w:rFonts w:ascii="Arial" w:eastAsia="Arial" w:hAnsi="Arial" w:cs="Arial"/>
                  <w:color w:val="000000"/>
                  <w:sz w:val="24"/>
                  <w:szCs w:val="24"/>
                  <w:u w:val="single"/>
                </w:rPr>
                <w:t>                                                                                                                                                                             </w:t>
              </w:r>
            </w:sdtContent>
          </w:sdt>
        </w:p>
      </w:sdtContent>
    </w:sdt>
    <w:sdt>
      <w:sdtPr>
        <w:tag w:val="goog_rdk_1103"/>
        <w:id w:val="-1031420757"/>
      </w:sdtPr>
      <w:sdtContent>
        <w:p w14:paraId="719C4950"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02"/>
              <w:id w:val="992210545"/>
            </w:sdtPr>
            <w:sdtContent>
              <w:r w:rsidR="00C25EF8">
                <w:rPr>
                  <w:rFonts w:ascii="Arial" w:eastAsia="Arial" w:hAnsi="Arial" w:cs="Arial"/>
                  <w:color w:val="000000"/>
                  <w:sz w:val="24"/>
                  <w:szCs w:val="24"/>
                </w:rPr>
                <w:t>   </w:t>
              </w:r>
            </w:sdtContent>
          </w:sdt>
        </w:p>
      </w:sdtContent>
    </w:sdt>
    <w:sdt>
      <w:sdtPr>
        <w:tag w:val="goog_rdk_1105"/>
        <w:id w:val="527293432"/>
      </w:sdtPr>
      <w:sdtContent>
        <w:p w14:paraId="13B58723"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04"/>
              <w:id w:val="1088341776"/>
            </w:sdtPr>
            <w:sdtContent>
              <w:r w:rsidR="00C25EF8">
                <w:rPr>
                  <w:rFonts w:ascii="Arial" w:eastAsia="Arial" w:hAnsi="Arial" w:cs="Arial"/>
                  <w:color w:val="000000"/>
                  <w:sz w:val="24"/>
                  <w:szCs w:val="24"/>
                </w:rPr>
                <w:t>I agree that all of the information on this form is accurate and true to the best of my knowledge.</w:t>
              </w:r>
            </w:sdtContent>
          </w:sdt>
        </w:p>
      </w:sdtContent>
    </w:sdt>
    <w:sdt>
      <w:sdtPr>
        <w:tag w:val="goog_rdk_1107"/>
        <w:id w:val="1595435948"/>
      </w:sdtPr>
      <w:sdtContent>
        <w:p w14:paraId="360E13F8"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06"/>
              <w:id w:val="300125272"/>
            </w:sdtPr>
            <w:sdtContent>
              <w:r w:rsidR="00C25EF8">
                <w:rPr>
                  <w:rFonts w:ascii="Arial" w:eastAsia="Arial" w:hAnsi="Arial" w:cs="Arial"/>
                  <w:color w:val="000000"/>
                  <w:sz w:val="24"/>
                  <w:szCs w:val="24"/>
                </w:rPr>
                <w:t>   </w:t>
              </w:r>
            </w:sdtContent>
          </w:sdt>
        </w:p>
      </w:sdtContent>
    </w:sdt>
    <w:sdt>
      <w:sdtPr>
        <w:tag w:val="goog_rdk_1109"/>
        <w:id w:val="-1528400408"/>
      </w:sdtPr>
      <w:sdtContent>
        <w:p w14:paraId="5520EB28"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08"/>
              <w:id w:val="140392214"/>
            </w:sdtPr>
            <w:sdtContent>
              <w:r w:rsidR="00C25EF8">
                <w:rPr>
                  <w:rFonts w:ascii="Arial" w:eastAsia="Arial" w:hAnsi="Arial" w:cs="Arial"/>
                  <w:color w:val="000000"/>
                  <w:sz w:val="24"/>
                  <w:szCs w:val="24"/>
                </w:rPr>
                <w:t>Signature: _____________________________________  Date:  __________________________</w:t>
              </w:r>
            </w:sdtContent>
          </w:sdt>
        </w:p>
      </w:sdtContent>
    </w:sdt>
    <w:p w14:paraId="6AEA441B"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10"/>
          <w:id w:val="-1431663581"/>
        </w:sdtPr>
        <w:sdtContent>
          <w:r w:rsidR="00C25EF8">
            <w:rPr>
              <w:rFonts w:ascii="Arial" w:eastAsia="Arial" w:hAnsi="Arial" w:cs="Arial"/>
              <w:color w:val="000000"/>
              <w:sz w:val="24"/>
              <w:szCs w:val="24"/>
            </w:rPr>
            <w:t>   </w:t>
          </w:r>
        </w:sdtContent>
      </w:sdt>
    </w:p>
    <w:tbl>
      <w:tblPr>
        <w:tblStyle w:val="aa"/>
        <w:tblW w:w="6750" w:type="dxa"/>
        <w:jc w:val="center"/>
        <w:tblLayout w:type="fixed"/>
        <w:tblLook w:val="0400" w:firstRow="0" w:lastRow="0" w:firstColumn="0" w:lastColumn="0" w:noHBand="0" w:noVBand="1"/>
      </w:tblPr>
      <w:tblGrid>
        <w:gridCol w:w="2430"/>
        <w:gridCol w:w="1980"/>
        <w:gridCol w:w="2340"/>
      </w:tblGrid>
      <w:sdt>
        <w:sdtPr>
          <w:tag w:val="goog_rdk_1112"/>
          <w:id w:val="-1043208994"/>
        </w:sdtPr>
        <w:sdtContent>
          <w:tr w:rsidR="00623A2E" w14:paraId="1001C0FD" w14:textId="77777777" w:rsidTr="008F69FC">
            <w:trPr>
              <w:jc w:val="center"/>
            </w:trPr>
            <w:tc>
              <w:tcPr>
                <w:tcW w:w="2430" w:type="dxa"/>
              </w:tcPr>
              <w:sdt>
                <w:sdtPr>
                  <w:tag w:val="goog_rdk_1114"/>
                  <w:id w:val="-974600342"/>
                </w:sdtPr>
                <w:sdtContent>
                  <w:p w14:paraId="3843B333" w14:textId="2A5EB559" w:rsidR="0074697A" w:rsidRDefault="00000000">
                    <w:pPr>
                      <w:pBdr>
                        <w:top w:val="nil"/>
                        <w:left w:val="nil"/>
                        <w:bottom w:val="nil"/>
                        <w:right w:val="nil"/>
                        <w:between w:val="nil"/>
                      </w:pBdr>
                      <w:rPr>
                        <w:rFonts w:ascii="Arial" w:eastAsia="Arial" w:hAnsi="Arial" w:cs="Arial"/>
                        <w:color w:val="000000"/>
                        <w:sz w:val="24"/>
                        <w:szCs w:val="24"/>
                      </w:rPr>
                    </w:pPr>
                    <w:sdt>
                      <w:sdtPr>
                        <w:tag w:val="goog_rdk_1113"/>
                        <w:id w:val="-2072800946"/>
                      </w:sdtPr>
                      <w:sdtContent>
                        <w:r w:rsidR="00C25EF8">
                          <w:rPr>
                            <w:rFonts w:ascii="Arial" w:eastAsia="Arial" w:hAnsi="Arial" w:cs="Arial"/>
                            <w:color w:val="000000"/>
                            <w:sz w:val="24"/>
                            <w:szCs w:val="24"/>
                          </w:rPr>
                          <w:t xml:space="preserve">Approved: </w:t>
                        </w:r>
                        <w:r w:rsidR="00C25EF8">
                          <w:rPr>
                            <w:rFonts w:ascii="Arial" w:eastAsia="Arial" w:hAnsi="Arial" w:cs="Arial"/>
                            <w:u w:val="single"/>
                          </w:rPr>
                          <w:t xml:space="preserve">03-21-22             </w:t>
                        </w:r>
                        <w:r w:rsidR="00C25EF8">
                          <w:rPr>
                            <w:rFonts w:ascii="Arial" w:eastAsia="Arial" w:hAnsi="Arial" w:cs="Arial"/>
                          </w:rPr>
                          <w:t xml:space="preserve">  </w:t>
                        </w:r>
                      </w:sdtContent>
                    </w:sdt>
                  </w:p>
                </w:sdtContent>
              </w:sdt>
            </w:tc>
            <w:tc>
              <w:tcPr>
                <w:tcW w:w="1980" w:type="dxa"/>
              </w:tcPr>
              <w:sdt>
                <w:sdtPr>
                  <w:tag w:val="goog_rdk_1116"/>
                  <w:id w:val="-1473672799"/>
                </w:sdtPr>
                <w:sdtContent>
                  <w:p w14:paraId="183E7AE1" w14:textId="0E5FD05B" w:rsidR="0074697A" w:rsidRDefault="00000000">
                    <w:pPr>
                      <w:pBdr>
                        <w:top w:val="nil"/>
                        <w:left w:val="nil"/>
                        <w:bottom w:val="nil"/>
                        <w:right w:val="nil"/>
                        <w:between w:val="nil"/>
                      </w:pBdr>
                      <w:rPr>
                        <w:rFonts w:ascii="Arial" w:eastAsia="Arial" w:hAnsi="Arial" w:cs="Arial"/>
                        <w:color w:val="000000"/>
                        <w:sz w:val="24"/>
                        <w:szCs w:val="24"/>
                      </w:rPr>
                    </w:pPr>
                    <w:sdt>
                      <w:sdtPr>
                        <w:tag w:val="goog_rdk_1115"/>
                        <w:id w:val="-1712956156"/>
                      </w:sdtPr>
                      <w:sdtContent>
                        <w:r w:rsidR="00C25EF8">
                          <w:rPr>
                            <w:rFonts w:ascii="Arial" w:eastAsia="Arial" w:hAnsi="Arial" w:cs="Arial"/>
                            <w:color w:val="000000"/>
                            <w:sz w:val="24"/>
                            <w:szCs w:val="24"/>
                          </w:rPr>
                          <w:t>Reviewed: _</w:t>
                        </w:r>
                        <w:r w:rsidR="008F69FC">
                          <w:rPr>
                            <w:rFonts w:ascii="Arial" w:eastAsia="Arial" w:hAnsi="Arial" w:cs="Arial"/>
                            <w:color w:val="000000"/>
                            <w:sz w:val="24"/>
                            <w:szCs w:val="24"/>
                          </w:rPr>
                          <w:t>__</w:t>
                        </w:r>
                      </w:sdtContent>
                    </w:sdt>
                  </w:p>
                </w:sdtContent>
              </w:sdt>
            </w:tc>
            <w:tc>
              <w:tcPr>
                <w:tcW w:w="2340" w:type="dxa"/>
              </w:tcPr>
              <w:sdt>
                <w:sdtPr>
                  <w:tag w:val="goog_rdk_1118"/>
                  <w:id w:val="-1985771370"/>
                </w:sdtPr>
                <w:sdtContent>
                  <w:p w14:paraId="2FFCCAED" w14:textId="77777777" w:rsidR="0074697A" w:rsidRDefault="00000000">
                    <w:pPr>
                      <w:pBdr>
                        <w:top w:val="nil"/>
                        <w:left w:val="nil"/>
                        <w:bottom w:val="nil"/>
                        <w:right w:val="nil"/>
                        <w:between w:val="nil"/>
                      </w:pBdr>
                      <w:rPr>
                        <w:rFonts w:ascii="Arial" w:eastAsia="Arial" w:hAnsi="Arial" w:cs="Arial"/>
                        <w:color w:val="000000"/>
                        <w:sz w:val="24"/>
                        <w:szCs w:val="24"/>
                      </w:rPr>
                    </w:pPr>
                    <w:sdt>
                      <w:sdtPr>
                        <w:tag w:val="goog_rdk_1117"/>
                        <w:id w:val="1033302196"/>
                      </w:sdtPr>
                      <w:sdtContent>
                        <w:r w:rsidR="00C25EF8">
                          <w:rPr>
                            <w:rFonts w:ascii="Arial" w:eastAsia="Arial" w:hAnsi="Arial" w:cs="Arial"/>
                            <w:color w:val="000000"/>
                            <w:sz w:val="24"/>
                            <w:szCs w:val="24"/>
                          </w:rPr>
                          <w:t>Revised: _____</w:t>
                        </w:r>
                      </w:sdtContent>
                    </w:sdt>
                  </w:p>
                </w:sdtContent>
              </w:sdt>
            </w:tc>
          </w:tr>
        </w:sdtContent>
      </w:sdt>
      <w:bookmarkEnd w:id="0"/>
    </w:tbl>
    <w:p w14:paraId="2E556A0D" w14:textId="77777777" w:rsidR="0074697A" w:rsidRDefault="0074697A">
      <w:pPr>
        <w:spacing w:before="34"/>
        <w:ind w:left="120"/>
        <w:rPr>
          <w:rFonts w:ascii="Arial" w:eastAsia="Arial" w:hAnsi="Arial" w:cs="Arial"/>
        </w:rPr>
      </w:pPr>
    </w:p>
    <w:sectPr w:rsidR="0074697A">
      <w:headerReference w:type="default" r:id="rId24"/>
      <w:footerReference w:type="default" r:id="rId25"/>
      <w:pgSz w:w="12240" w:h="15840"/>
      <w:pgMar w:top="1660" w:right="1340" w:bottom="280" w:left="1320" w:header="1463" w:footer="0"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4EA9" w14:textId="77777777" w:rsidR="002F30EE" w:rsidRDefault="002F30EE">
      <w:r>
        <w:separator/>
      </w:r>
    </w:p>
  </w:endnote>
  <w:endnote w:type="continuationSeparator" w:id="0">
    <w:p w14:paraId="730AFEC7" w14:textId="77777777" w:rsidR="002F30EE" w:rsidRDefault="002F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D700" w14:textId="77777777" w:rsidR="00354839" w:rsidRDefault="00354839">
    <w:pPr>
      <w:spacing w:line="180" w:lineRule="auto"/>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C8CC" w14:textId="77777777" w:rsidR="00354839" w:rsidRDefault="0035483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8440" w14:textId="77777777" w:rsidR="00354839" w:rsidRDefault="00354839">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94B8" w14:textId="77777777" w:rsidR="00354839" w:rsidRDefault="00354839">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8286" w14:textId="77777777" w:rsidR="00354839" w:rsidRDefault="00354839">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969A" w14:textId="77777777" w:rsidR="00354839" w:rsidRDefault="00354839">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BC89" w14:textId="77777777" w:rsidR="00354839" w:rsidRDefault="00354839">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0484" w14:textId="77777777" w:rsidR="00354839" w:rsidRDefault="00354839">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C55C" w14:textId="77777777" w:rsidR="00354839" w:rsidRDefault="0035483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4BCA" w14:textId="77777777" w:rsidR="002F30EE" w:rsidRDefault="002F30EE">
      <w:r>
        <w:separator/>
      </w:r>
    </w:p>
  </w:footnote>
  <w:footnote w:type="continuationSeparator" w:id="0">
    <w:p w14:paraId="57338CD6" w14:textId="77777777" w:rsidR="002F30EE" w:rsidRDefault="002F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BB49" w14:textId="77777777" w:rsidR="00354839" w:rsidRDefault="00000000">
    <w:pPr>
      <w:spacing w:line="180" w:lineRule="auto"/>
      <w:rPr>
        <w:sz w:val="19"/>
        <w:szCs w:val="19"/>
      </w:rPr>
    </w:pPr>
    <w:r>
      <w:rPr>
        <w:noProof/>
      </w:rPr>
      <mc:AlternateContent>
        <mc:Choice Requires="wps">
          <w:drawing>
            <wp:anchor distT="0" distB="0" distL="0" distR="0" simplePos="0" relativeHeight="251660288" behindDoc="1" locked="0" layoutInCell="1" allowOverlap="1" wp14:anchorId="74EBEBF7" wp14:editId="19C85E84">
              <wp:simplePos x="0" y="0"/>
              <wp:positionH relativeFrom="page">
                <wp:posOffset>5864469</wp:posOffset>
              </wp:positionH>
              <wp:positionV relativeFrom="page">
                <wp:posOffset>457200</wp:posOffset>
              </wp:positionV>
              <wp:extent cx="1010285" cy="621128"/>
              <wp:effectExtent l="0" t="0" r="0" b="7620"/>
              <wp:wrapNone/>
              <wp:docPr id="51" name="Freeform: Shape 51"/>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27DAC6F4"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Freeform: Shape 51" o:spid="_x0000_s2049"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5168" coordsize="1010285,153670" o:spt="100" adj="-11796480,,5400" path="m,l,153670l1010285,153670l1010285,,,xe" filled="f" stroked="f">
              <v:stroke joinstyle="miter"/>
              <v:formulas/>
              <v:path arrowok="t" o:extrusionok="f" o:connecttype="custom" textboxrect="0,0,1010285,153670"/>
              <v:textbox inset="7pt,3pt,7pt,3pt">
                <w:txbxContent>
                  <w:p w:rsidR="00354839" w14:paraId="5289E73E" w14:textId="77777777">
                    <w:pPr>
                      <w:spacing w:line="219" w:lineRule="auto"/>
                      <w:ind w:left="20" w:firstLine="40"/>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C38B" w14:textId="77777777" w:rsidR="00354839" w:rsidRDefault="00000000">
    <w:pPr>
      <w:spacing w:line="180" w:lineRule="auto"/>
      <w:rPr>
        <w:sz w:val="19"/>
        <w:szCs w:val="19"/>
      </w:rPr>
    </w:pPr>
    <w:r>
      <w:rPr>
        <w:noProof/>
      </w:rPr>
      <mc:AlternateContent>
        <mc:Choice Requires="wps">
          <w:drawing>
            <wp:anchor distT="0" distB="0" distL="0" distR="0" simplePos="0" relativeHeight="251662336" behindDoc="1" locked="0" layoutInCell="1" allowOverlap="1" wp14:anchorId="36DEA421" wp14:editId="164B45FB">
              <wp:simplePos x="0" y="0"/>
              <wp:positionH relativeFrom="page">
                <wp:posOffset>5864469</wp:posOffset>
              </wp:positionH>
              <wp:positionV relativeFrom="page">
                <wp:posOffset>457200</wp:posOffset>
              </wp:positionV>
              <wp:extent cx="1010285" cy="621128"/>
              <wp:effectExtent l="0" t="0" r="0" b="7620"/>
              <wp:wrapNone/>
              <wp:docPr id="54" name="Freeform: Shape 54"/>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56F99AF1"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Freeform: Shape 54" o:spid="_x0000_s2050"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3120" coordsize="1010285,153670" o:spt="100" adj="-11796480,,5400" path="m,l,153670l1010285,153670l1010285,,,xe" filled="f" stroked="f">
              <v:stroke joinstyle="miter"/>
              <v:formulas/>
              <v:path arrowok="t" o:extrusionok="f" o:connecttype="custom" textboxrect="0,0,1010285,153670"/>
              <v:textbox inset="7pt,3pt,7pt,3pt">
                <w:txbxContent>
                  <w:p w:rsidR="00354839" w14:paraId="28C83954" w14:textId="77777777">
                    <w:pPr>
                      <w:spacing w:line="219" w:lineRule="auto"/>
                      <w:ind w:left="20" w:firstLine="4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048D" w14:textId="77777777" w:rsidR="00354839" w:rsidRDefault="00000000">
    <w:pPr>
      <w:spacing w:line="180" w:lineRule="auto"/>
      <w:rPr>
        <w:sz w:val="19"/>
        <w:szCs w:val="19"/>
      </w:rPr>
    </w:pPr>
    <w:r>
      <w:rPr>
        <w:noProof/>
      </w:rPr>
      <mc:AlternateContent>
        <mc:Choice Requires="wps">
          <w:drawing>
            <wp:anchor distT="0" distB="0" distL="0" distR="0" simplePos="0" relativeHeight="251658240" behindDoc="1" locked="0" layoutInCell="1" allowOverlap="1" wp14:anchorId="60C8664E" wp14:editId="03099A0D">
              <wp:simplePos x="0" y="0"/>
              <wp:positionH relativeFrom="page">
                <wp:posOffset>5864469</wp:posOffset>
              </wp:positionH>
              <wp:positionV relativeFrom="page">
                <wp:posOffset>457200</wp:posOffset>
              </wp:positionV>
              <wp:extent cx="1010285" cy="621128"/>
              <wp:effectExtent l="0" t="0" r="0" b="7620"/>
              <wp:wrapNone/>
              <wp:docPr id="22" name="Freeform 22"/>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36F6761B"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_x0000_s2051"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coordsize="1010285,153670" o:spt="100" adj="-11796480,,5400" path="m,l,153670l1010285,153670l1010285,,,xe" filled="f" stroked="f">
              <v:stroke joinstyle="miter"/>
              <v:formulas/>
              <v:path arrowok="t" o:extrusionok="f" o:connecttype="custom" textboxrect="0,0,1010285,153670"/>
              <v:textbox inset="7pt,3pt,7pt,3pt">
                <w:txbxContent>
                  <w:p w:rsidR="00354839" w14:paraId="68B2DEF4" w14:textId="16F606EB">
                    <w:pPr>
                      <w:spacing w:line="219" w:lineRule="auto"/>
                      <w:ind w:left="20" w:firstLine="40"/>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1286" w14:textId="77777777" w:rsidR="00354839" w:rsidRDefault="00000000">
    <w:pPr>
      <w:spacing w:line="180" w:lineRule="auto"/>
      <w:rPr>
        <w:sz w:val="19"/>
        <w:szCs w:val="19"/>
      </w:rPr>
    </w:pPr>
    <w:r>
      <w:rPr>
        <w:noProof/>
      </w:rPr>
      <mc:AlternateContent>
        <mc:Choice Requires="wps">
          <w:drawing>
            <wp:anchor distT="0" distB="0" distL="0" distR="0" simplePos="0" relativeHeight="251664384" behindDoc="1" locked="0" layoutInCell="1" allowOverlap="1" wp14:anchorId="2267A4CA" wp14:editId="7D299879">
              <wp:simplePos x="0" y="0"/>
              <wp:positionH relativeFrom="page">
                <wp:posOffset>5864469</wp:posOffset>
              </wp:positionH>
              <wp:positionV relativeFrom="page">
                <wp:posOffset>457200</wp:posOffset>
              </wp:positionV>
              <wp:extent cx="1010285" cy="621128"/>
              <wp:effectExtent l="0" t="0" r="0" b="7620"/>
              <wp:wrapNone/>
              <wp:docPr id="57" name="Freeform: Shape 57"/>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166965B1"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Freeform: Shape 57" o:spid="_x0000_s2052"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1072" coordsize="1010285,153670" o:spt="100" adj="-11796480,,5400" path="m,l,153670l1010285,153670l1010285,,,xe" filled="f" stroked="f">
              <v:stroke joinstyle="miter"/>
              <v:formulas/>
              <v:path arrowok="t" o:extrusionok="f" o:connecttype="custom" textboxrect="0,0,1010285,153670"/>
              <v:textbox inset="7pt,3pt,7pt,3pt">
                <w:txbxContent>
                  <w:p w:rsidR="00354839" w14:paraId="3899F763" w14:textId="77777777">
                    <w:pPr>
                      <w:spacing w:line="219" w:lineRule="auto"/>
                      <w:ind w:left="20" w:firstLine="40"/>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7FDC" w14:textId="77777777" w:rsidR="00354839" w:rsidRDefault="00000000">
    <w:pPr>
      <w:spacing w:line="180" w:lineRule="auto"/>
      <w:rPr>
        <w:sz w:val="19"/>
        <w:szCs w:val="19"/>
      </w:rPr>
    </w:pPr>
    <w:r>
      <w:rPr>
        <w:noProof/>
      </w:rPr>
      <mc:AlternateContent>
        <mc:Choice Requires="wps">
          <w:drawing>
            <wp:anchor distT="0" distB="0" distL="0" distR="0" simplePos="0" relativeHeight="251666432" behindDoc="1" locked="0" layoutInCell="1" allowOverlap="1" wp14:anchorId="3FCB488D" wp14:editId="74AB26F4">
              <wp:simplePos x="0" y="0"/>
              <wp:positionH relativeFrom="page">
                <wp:posOffset>5864469</wp:posOffset>
              </wp:positionH>
              <wp:positionV relativeFrom="page">
                <wp:posOffset>457200</wp:posOffset>
              </wp:positionV>
              <wp:extent cx="1010285" cy="621128"/>
              <wp:effectExtent l="0" t="0" r="0" b="7620"/>
              <wp:wrapNone/>
              <wp:docPr id="73" name="Freeform: Shape 73"/>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0D4030D5"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Freeform: Shape 73" o:spid="_x0000_s2053"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9024" coordsize="1010285,153670" o:spt="100" adj="-11796480,,5400" path="m,l,153670l1010285,153670l1010285,,,xe" filled="f" stroked="f">
              <v:stroke joinstyle="miter"/>
              <v:formulas/>
              <v:path arrowok="t" o:extrusionok="f" o:connecttype="custom" textboxrect="0,0,1010285,153670"/>
              <v:textbox inset="7pt,3pt,7pt,3pt">
                <w:txbxContent>
                  <w:p w:rsidR="00354839" w14:paraId="60116ED5" w14:textId="77777777">
                    <w:pPr>
                      <w:spacing w:line="219" w:lineRule="auto"/>
                      <w:ind w:left="20" w:firstLine="40"/>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3C8D" w14:textId="77777777" w:rsidR="00354839" w:rsidRDefault="00354839">
    <w:pPr>
      <w:spacing w:line="20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083E" w14:textId="77777777" w:rsidR="00354839" w:rsidRDefault="00000000">
    <w:pPr>
      <w:spacing w:line="180" w:lineRule="auto"/>
      <w:rPr>
        <w:sz w:val="19"/>
        <w:szCs w:val="19"/>
      </w:rPr>
    </w:pPr>
    <w:r>
      <w:rPr>
        <w:noProof/>
      </w:rPr>
      <mc:AlternateContent>
        <mc:Choice Requires="wps">
          <w:drawing>
            <wp:anchor distT="0" distB="0" distL="0" distR="0" simplePos="0" relativeHeight="251668480" behindDoc="1" locked="0" layoutInCell="1" allowOverlap="1" wp14:anchorId="650267C2" wp14:editId="285366E7">
              <wp:simplePos x="0" y="0"/>
              <wp:positionH relativeFrom="page">
                <wp:posOffset>5864469</wp:posOffset>
              </wp:positionH>
              <wp:positionV relativeFrom="page">
                <wp:posOffset>457200</wp:posOffset>
              </wp:positionV>
              <wp:extent cx="1010285" cy="621128"/>
              <wp:effectExtent l="0" t="0" r="0" b="7620"/>
              <wp:wrapNone/>
              <wp:docPr id="74" name="Freeform: Shape 74"/>
              <wp:cNvGraphicFramePr/>
              <a:graphic xmlns:a="http://schemas.openxmlformats.org/drawingml/2006/main">
                <a:graphicData uri="http://schemas.microsoft.com/office/word/2010/wordprocessingShape">
                  <wps:wsp>
                    <wps:cNvSpPr/>
                    <wps:spPr>
                      <a:xfrm>
                        <a:off x="0" y="0"/>
                        <a:ext cx="1010285" cy="621128"/>
                      </a:xfrm>
                      <a:custGeom>
                        <a:avLst/>
                        <a:gdLst/>
                        <a:ahLst/>
                        <a:cxnLst/>
                        <a:rect l="l" t="t" r="r" b="b"/>
                        <a:pathLst>
                          <a:path w="1010285" h="153670">
                            <a:moveTo>
                              <a:pt x="0" y="0"/>
                            </a:moveTo>
                            <a:lnTo>
                              <a:pt x="0" y="153670"/>
                            </a:lnTo>
                            <a:lnTo>
                              <a:pt x="1010285" y="153670"/>
                            </a:lnTo>
                            <a:lnTo>
                              <a:pt x="1010285" y="0"/>
                            </a:lnTo>
                            <a:close/>
                          </a:path>
                        </a:pathLst>
                      </a:custGeom>
                      <a:noFill/>
                      <a:ln>
                        <a:noFill/>
                      </a:ln>
                    </wps:spPr>
                    <wps:txbx>
                      <w:txbxContent>
                        <w:p w14:paraId="34BDF875" w14:textId="77777777" w:rsidR="00354839" w:rsidRDefault="00354839">
                          <w:pPr>
                            <w:spacing w:line="219" w:lineRule="auto"/>
                            <w:ind w:left="20" w:firstLine="40"/>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shape id="Freeform: Shape 74" o:spid="_x0000_s2054" style="width:79.55pt;height:48.9pt;margin-top:36pt;margin-left:461.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6976" coordsize="1010285,153670" o:spt="100" adj="-11796480,,5400" path="m,l,153670l1010285,153670l1010285,,,xe" filled="f" stroked="f">
              <v:stroke joinstyle="miter"/>
              <v:formulas/>
              <v:path arrowok="t" o:extrusionok="f" o:connecttype="custom" textboxrect="0,0,1010285,153670"/>
              <v:textbox inset="7pt,3pt,7pt,3pt">
                <w:txbxContent>
                  <w:p w:rsidR="00354839" w14:paraId="409B68A4" w14:textId="77777777">
                    <w:pPr>
                      <w:spacing w:line="219" w:lineRule="auto"/>
                      <w:ind w:left="20" w:firstLine="40"/>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842F" w14:textId="77777777" w:rsidR="00354839" w:rsidRDefault="00354839">
    <w:pPr>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3BA1"/>
    <w:multiLevelType w:val="multilevel"/>
    <w:tmpl w:val="AFBC64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972CC4"/>
    <w:multiLevelType w:val="multilevel"/>
    <w:tmpl w:val="382080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E6F244C"/>
    <w:multiLevelType w:val="multilevel"/>
    <w:tmpl w:val="3C54ED6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6EC7E71"/>
    <w:multiLevelType w:val="multilevel"/>
    <w:tmpl w:val="0CB6F860"/>
    <w:lvl w:ilvl="0">
      <w:start w:val="1"/>
      <w:numFmt w:val="bullet"/>
      <w:lvlText w:val="●"/>
      <w:lvlJc w:val="left"/>
      <w:pPr>
        <w:ind w:left="840" w:hanging="360"/>
      </w:pPr>
      <w:rPr>
        <w:u w:val="none"/>
      </w:rPr>
    </w:lvl>
    <w:lvl w:ilvl="1">
      <w:start w:val="1"/>
      <w:numFmt w:val="bullet"/>
      <w:lvlText w:val="o"/>
      <w:lvlJc w:val="left"/>
      <w:pPr>
        <w:ind w:left="1560" w:hanging="360"/>
      </w:pPr>
      <w:rPr>
        <w:u w:val="none"/>
      </w:rPr>
    </w:lvl>
    <w:lvl w:ilvl="2">
      <w:start w:val="1"/>
      <w:numFmt w:val="bullet"/>
      <w:lvlText w:val="▪"/>
      <w:lvlJc w:val="left"/>
      <w:pPr>
        <w:ind w:left="2280" w:hanging="360"/>
      </w:pPr>
      <w:rPr>
        <w:u w:val="none"/>
      </w:rPr>
    </w:lvl>
    <w:lvl w:ilvl="3">
      <w:start w:val="1"/>
      <w:numFmt w:val="bullet"/>
      <w:lvlText w:val="●"/>
      <w:lvlJc w:val="left"/>
      <w:pPr>
        <w:ind w:left="3000" w:hanging="360"/>
      </w:pPr>
      <w:rPr>
        <w:u w:val="none"/>
      </w:rPr>
    </w:lvl>
    <w:lvl w:ilvl="4">
      <w:start w:val="1"/>
      <w:numFmt w:val="bullet"/>
      <w:lvlText w:val="o"/>
      <w:lvlJc w:val="left"/>
      <w:pPr>
        <w:ind w:left="3720" w:hanging="360"/>
      </w:pPr>
      <w:rPr>
        <w:u w:val="none"/>
      </w:rPr>
    </w:lvl>
    <w:lvl w:ilvl="5">
      <w:start w:val="1"/>
      <w:numFmt w:val="bullet"/>
      <w:lvlText w:val="▪"/>
      <w:lvlJc w:val="left"/>
      <w:pPr>
        <w:ind w:left="4440" w:hanging="360"/>
      </w:pPr>
      <w:rPr>
        <w:u w:val="none"/>
      </w:rPr>
    </w:lvl>
    <w:lvl w:ilvl="6">
      <w:start w:val="1"/>
      <w:numFmt w:val="bullet"/>
      <w:lvlText w:val="●"/>
      <w:lvlJc w:val="left"/>
      <w:pPr>
        <w:ind w:left="5160" w:hanging="360"/>
      </w:pPr>
      <w:rPr>
        <w:u w:val="none"/>
      </w:rPr>
    </w:lvl>
    <w:lvl w:ilvl="7">
      <w:start w:val="1"/>
      <w:numFmt w:val="bullet"/>
      <w:lvlText w:val="o"/>
      <w:lvlJc w:val="left"/>
      <w:pPr>
        <w:ind w:left="5880" w:hanging="360"/>
      </w:pPr>
      <w:rPr>
        <w:u w:val="none"/>
      </w:rPr>
    </w:lvl>
    <w:lvl w:ilvl="8">
      <w:start w:val="1"/>
      <w:numFmt w:val="bullet"/>
      <w:lvlText w:val="▪"/>
      <w:lvlJc w:val="left"/>
      <w:pPr>
        <w:ind w:left="6600" w:hanging="360"/>
      </w:pPr>
      <w:rPr>
        <w:u w:val="none"/>
      </w:rPr>
    </w:lvl>
  </w:abstractNum>
  <w:abstractNum w:abstractNumId="4" w15:restartNumberingAfterBreak="0">
    <w:nsid w:val="6C426018"/>
    <w:multiLevelType w:val="multilevel"/>
    <w:tmpl w:val="6C740B5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decimal"/>
      <w:pStyle w:val="Heading2"/>
      <w:lvlText w:val="%2."/>
      <w:lvlJc w:val="left"/>
      <w:pPr>
        <w:ind w:left="1080" w:hanging="360"/>
      </w:pPr>
    </w:lvl>
    <w:lvl w:ilvl="2">
      <w:start w:val="1"/>
      <w:numFmt w:val="decimal"/>
      <w:pStyle w:val="Heading3"/>
      <w:lvlText w:val="%3."/>
      <w:lvlJc w:val="left"/>
      <w:pPr>
        <w:ind w:left="1440" w:hanging="360"/>
      </w:pPr>
    </w:lvl>
    <w:lvl w:ilvl="3">
      <w:start w:val="1"/>
      <w:numFmt w:val="decimal"/>
      <w:pStyle w:val="Heading4"/>
      <w:lvlText w:val="%4."/>
      <w:lvlJc w:val="left"/>
      <w:pPr>
        <w:ind w:left="1800" w:hanging="360"/>
      </w:pPr>
    </w:lvl>
    <w:lvl w:ilvl="4">
      <w:start w:val="1"/>
      <w:numFmt w:val="decimal"/>
      <w:pStyle w:val="Heading5"/>
      <w:lvlText w:val="%5."/>
      <w:lvlJc w:val="left"/>
      <w:pPr>
        <w:ind w:left="2160" w:hanging="360"/>
      </w:pPr>
    </w:lvl>
    <w:lvl w:ilvl="5">
      <w:start w:val="1"/>
      <w:numFmt w:val="decimal"/>
      <w:pStyle w:val="Heading6"/>
      <w:lvlText w:val="%6."/>
      <w:lvlJc w:val="left"/>
      <w:pPr>
        <w:ind w:left="2520" w:hanging="360"/>
      </w:pPr>
    </w:lvl>
    <w:lvl w:ilvl="6">
      <w:start w:val="1"/>
      <w:numFmt w:val="decimal"/>
      <w:pStyle w:val="Heading7"/>
      <w:lvlText w:val="%7."/>
      <w:lvlJc w:val="left"/>
      <w:pPr>
        <w:ind w:left="2880" w:hanging="360"/>
      </w:pPr>
    </w:lvl>
    <w:lvl w:ilvl="7">
      <w:start w:val="1"/>
      <w:numFmt w:val="decimal"/>
      <w:pStyle w:val="Heading8"/>
      <w:lvlText w:val="%8."/>
      <w:lvlJc w:val="left"/>
      <w:pPr>
        <w:ind w:left="3240" w:hanging="360"/>
      </w:pPr>
    </w:lvl>
    <w:lvl w:ilvl="8">
      <w:start w:val="1"/>
      <w:numFmt w:val="decimal"/>
      <w:pStyle w:val="Heading9"/>
      <w:lvlText w:val="%9."/>
      <w:lvlJc w:val="left"/>
      <w:pPr>
        <w:ind w:left="3600" w:hanging="360"/>
      </w:pPr>
    </w:lvl>
  </w:abstractNum>
  <w:abstractNum w:abstractNumId="5" w15:restartNumberingAfterBreak="0">
    <w:nsid w:val="79800485"/>
    <w:multiLevelType w:val="multilevel"/>
    <w:tmpl w:val="3E0A678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75648294">
    <w:abstractNumId w:val="4"/>
  </w:num>
  <w:num w:numId="2" w16cid:durableId="1047795568">
    <w:abstractNumId w:val="3"/>
  </w:num>
  <w:num w:numId="3" w16cid:durableId="334647722">
    <w:abstractNumId w:val="1"/>
  </w:num>
  <w:num w:numId="4" w16cid:durableId="916598374">
    <w:abstractNumId w:val="5"/>
  </w:num>
  <w:num w:numId="5" w16cid:durableId="925849044">
    <w:abstractNumId w:val="2"/>
  </w:num>
  <w:num w:numId="6" w16cid:durableId="199355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7A"/>
    <w:rsid w:val="001655D0"/>
    <w:rsid w:val="002F30EE"/>
    <w:rsid w:val="00354839"/>
    <w:rsid w:val="003E0446"/>
    <w:rsid w:val="00427066"/>
    <w:rsid w:val="004602FA"/>
    <w:rsid w:val="00527EE4"/>
    <w:rsid w:val="0054419D"/>
    <w:rsid w:val="005A49BA"/>
    <w:rsid w:val="005D6086"/>
    <w:rsid w:val="00623A2E"/>
    <w:rsid w:val="0063559F"/>
    <w:rsid w:val="006827A5"/>
    <w:rsid w:val="006A16CB"/>
    <w:rsid w:val="007132B6"/>
    <w:rsid w:val="0074697A"/>
    <w:rsid w:val="00871DBC"/>
    <w:rsid w:val="008E4003"/>
    <w:rsid w:val="008F69FC"/>
    <w:rsid w:val="009043FD"/>
    <w:rsid w:val="00A2348B"/>
    <w:rsid w:val="00B12D70"/>
    <w:rsid w:val="00B54C9C"/>
    <w:rsid w:val="00C07187"/>
    <w:rsid w:val="00C22CD4"/>
    <w:rsid w:val="00C25EF8"/>
    <w:rsid w:val="00C865EC"/>
    <w:rsid w:val="00E26FC4"/>
    <w:rsid w:val="00E6479E"/>
    <w:rsid w:val="00ED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DDAEE"/>
  <w15:docId w15:val="{04B6AD9F-A6E7-4966-A01C-0569F3E4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E66089"/>
    <w:rPr>
      <w:sz w:val="16"/>
      <w:szCs w:val="16"/>
    </w:rPr>
  </w:style>
  <w:style w:type="paragraph" w:styleId="CommentText">
    <w:name w:val="annotation text"/>
    <w:basedOn w:val="Normal"/>
    <w:link w:val="CommentTextChar"/>
    <w:uiPriority w:val="99"/>
    <w:semiHidden/>
    <w:unhideWhenUsed/>
    <w:rsid w:val="00E66089"/>
  </w:style>
  <w:style w:type="character" w:customStyle="1" w:styleId="CommentTextChar">
    <w:name w:val="Comment Text Char"/>
    <w:basedOn w:val="DefaultParagraphFont"/>
    <w:link w:val="CommentText"/>
    <w:uiPriority w:val="99"/>
    <w:semiHidden/>
    <w:rsid w:val="00E66089"/>
  </w:style>
  <w:style w:type="paragraph" w:styleId="CommentSubject">
    <w:name w:val="annotation subject"/>
    <w:basedOn w:val="CommentText"/>
    <w:next w:val="CommentText"/>
    <w:link w:val="CommentSubjectChar"/>
    <w:uiPriority w:val="99"/>
    <w:semiHidden/>
    <w:unhideWhenUsed/>
    <w:rsid w:val="00E66089"/>
    <w:rPr>
      <w:b/>
      <w:bCs/>
    </w:rPr>
  </w:style>
  <w:style w:type="character" w:customStyle="1" w:styleId="CommentSubjectChar">
    <w:name w:val="Comment Subject Char"/>
    <w:basedOn w:val="CommentTextChar"/>
    <w:link w:val="CommentSubject"/>
    <w:uiPriority w:val="99"/>
    <w:semiHidden/>
    <w:rsid w:val="00E66089"/>
    <w:rPr>
      <w:b/>
      <w:bCs/>
    </w:rPr>
  </w:style>
  <w:style w:type="paragraph" w:styleId="ListParagraph">
    <w:name w:val="List Paragraph"/>
    <w:basedOn w:val="Normal"/>
    <w:uiPriority w:val="34"/>
    <w:qFormat/>
    <w:rsid w:val="004A5CD7"/>
    <w:pPr>
      <w:ind w:left="720"/>
      <w:contextualSpacing/>
    </w:pPr>
  </w:style>
  <w:style w:type="character" w:styleId="Emphasis">
    <w:name w:val="Emphasis"/>
    <w:basedOn w:val="DefaultParagraphFont"/>
    <w:uiPriority w:val="20"/>
    <w:qFormat/>
    <w:rsid w:val="004A5CD7"/>
    <w:rPr>
      <w:i/>
      <w:iCs/>
    </w:rPr>
  </w:style>
  <w:style w:type="paragraph" w:styleId="NormalWeb">
    <w:name w:val="Normal (Web)"/>
    <w:basedOn w:val="Normal"/>
    <w:uiPriority w:val="99"/>
    <w:unhideWhenUsed/>
    <w:rsid w:val="00C615BB"/>
    <w:pPr>
      <w:spacing w:before="100" w:beforeAutospacing="1" w:after="100" w:afterAutospacing="1"/>
    </w:pPr>
    <w:rPr>
      <w:sz w:val="24"/>
      <w:szCs w:val="24"/>
    </w:rPr>
  </w:style>
  <w:style w:type="character" w:styleId="Hyperlink">
    <w:name w:val="Hyperlink"/>
    <w:basedOn w:val="DefaultParagraphFont"/>
    <w:uiPriority w:val="99"/>
    <w:semiHidden/>
    <w:unhideWhenUsed/>
    <w:rsid w:val="00C615BB"/>
    <w:rPr>
      <w:color w:val="0000FF"/>
      <w:u w:val="single"/>
    </w:rPr>
  </w:style>
  <w:style w:type="paragraph" w:styleId="Header">
    <w:name w:val="header"/>
    <w:basedOn w:val="Normal"/>
    <w:link w:val="HeaderChar"/>
    <w:uiPriority w:val="99"/>
    <w:unhideWhenUsed/>
    <w:rsid w:val="000960EA"/>
    <w:pPr>
      <w:tabs>
        <w:tab w:val="center" w:pos="4680"/>
        <w:tab w:val="right" w:pos="9360"/>
      </w:tabs>
    </w:pPr>
  </w:style>
  <w:style w:type="character" w:customStyle="1" w:styleId="HeaderChar">
    <w:name w:val="Header Char"/>
    <w:basedOn w:val="DefaultParagraphFont"/>
    <w:link w:val="Header"/>
    <w:uiPriority w:val="99"/>
    <w:rsid w:val="000960EA"/>
  </w:style>
  <w:style w:type="paragraph" w:styleId="Footer">
    <w:name w:val="footer"/>
    <w:basedOn w:val="Normal"/>
    <w:link w:val="FooterChar"/>
    <w:uiPriority w:val="99"/>
    <w:unhideWhenUsed/>
    <w:rsid w:val="000960EA"/>
    <w:pPr>
      <w:tabs>
        <w:tab w:val="center" w:pos="4680"/>
        <w:tab w:val="right" w:pos="9360"/>
      </w:tabs>
    </w:pPr>
  </w:style>
  <w:style w:type="character" w:customStyle="1" w:styleId="FooterChar">
    <w:name w:val="Footer Char"/>
    <w:basedOn w:val="DefaultParagraphFont"/>
    <w:link w:val="Footer"/>
    <w:uiPriority w:val="99"/>
    <w:rsid w:val="000960E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director.microscribepub.com/?cat=cfr&amp;loc=us&amp;id=34&amp;spec=106.3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4NNsVaAe2awfBN8u2nmrP3gPbw==">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6638</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02032174-1</vt:lpstr>
    </vt:vector>
  </TitlesOfParts>
  <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02032174-1</dc:title>
  <cp:lastModifiedBy>Ken Kasper</cp:lastModifiedBy>
  <cp:revision>2</cp:revision>
  <dcterms:created xsi:type="dcterms:W3CDTF">2024-12-07T18:48:00Z</dcterms:created>
  <dcterms:modified xsi:type="dcterms:W3CDTF">2024-12-07T18:48:00Z</dcterms:modified>
</cp:coreProperties>
</file>